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BD" w:rsidRPr="00294190" w:rsidRDefault="002F51BD" w:rsidP="00213FC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73563A" wp14:editId="07BFDF18">
            <wp:extent cx="466090" cy="56070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7BD" w:rsidRPr="00294190" w:rsidRDefault="00CF530E" w:rsidP="000137B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РЕСПУБЛИКА </w:t>
      </w:r>
      <w:r w:rsidR="000137BD" w:rsidRPr="00294190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КРЫМ</w:t>
      </w:r>
    </w:p>
    <w:p w:rsidR="000137BD" w:rsidRPr="00294190" w:rsidRDefault="00CF530E" w:rsidP="000137B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РАЗДОЛЬНЕНСКИЙ </w:t>
      </w:r>
      <w:r w:rsidR="000137BD" w:rsidRPr="00294190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РАЙОН</w:t>
      </w:r>
    </w:p>
    <w:p w:rsidR="000137BD" w:rsidRPr="00294190" w:rsidRDefault="00AD3443" w:rsidP="000137B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АДМИНИСТРАЦИЯ </w:t>
      </w:r>
      <w:r w:rsidR="00CF530E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КОВЫЛЬНОВСКОГО</w:t>
      </w:r>
      <w:r w:rsidR="000137BD" w:rsidRPr="00294190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 xml:space="preserve"> СЕЛЬСКОГО ПОСЕЛЕНИЯ</w:t>
      </w:r>
    </w:p>
    <w:p w:rsidR="000137BD" w:rsidRPr="00294190" w:rsidRDefault="000137BD" w:rsidP="000137B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</w:p>
    <w:p w:rsidR="000137BD" w:rsidRPr="00294190" w:rsidRDefault="000137BD" w:rsidP="000137B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  <w:r w:rsidRPr="00294190">
        <w:rPr>
          <w:rFonts w:ascii="Times New Roman" w:eastAsia="Calibri" w:hAnsi="Times New Roman" w:cs="Times New Roman"/>
          <w:b/>
          <w:sz w:val="28"/>
          <w:szCs w:val="28"/>
          <w:lang w:eastAsia="ru-RU" w:bidi="hi-IN"/>
        </w:rPr>
        <w:t>ПОСТАНОВЛЕНИЕ</w:t>
      </w:r>
    </w:p>
    <w:p w:rsidR="000137BD" w:rsidRPr="00294190" w:rsidRDefault="000137BD" w:rsidP="000137BD">
      <w:pPr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 w:bidi="hi-IN"/>
        </w:rPr>
      </w:pPr>
    </w:p>
    <w:p w:rsidR="000137BD" w:rsidRDefault="00062563" w:rsidP="00B5126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0</w:t>
      </w:r>
      <w:r w:rsidR="00B5126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июня</w:t>
      </w:r>
      <w:proofErr w:type="spellEnd"/>
      <w:r w:rsidR="009325AB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 xml:space="preserve"> </w:t>
      </w:r>
      <w:r w:rsidR="000137BD" w:rsidRPr="00294190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5</w:t>
      </w:r>
      <w:r w:rsidR="00F73847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года</w:t>
      </w:r>
      <w:r w:rsidR="00F73847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="00F73847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="003E64A9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="00B5126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 xml:space="preserve">с. </w:t>
      </w:r>
      <w:proofErr w:type="spellStart"/>
      <w:r w:rsidR="00B5126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Ковыльное</w:t>
      </w:r>
      <w:proofErr w:type="spellEnd"/>
      <w:r w:rsidR="00B5126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="00B5126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="00B5126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="004F4CF9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ab/>
      </w:r>
      <w:r w:rsidR="000137BD" w:rsidRPr="0081409A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№</w:t>
      </w:r>
      <w:r w:rsidR="00DD760E" w:rsidRPr="0081409A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 xml:space="preserve"> </w:t>
      </w:r>
      <w:r w:rsidR="00B5126C"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  <w:t>134</w:t>
      </w:r>
    </w:p>
    <w:p w:rsidR="00E83896" w:rsidRDefault="00E83896" w:rsidP="00B5126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ru-RU" w:bidi="hi-IN"/>
        </w:rPr>
      </w:pPr>
    </w:p>
    <w:p w:rsidR="00B5126C" w:rsidRDefault="00B5126C" w:rsidP="00B5126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hi-IN"/>
        </w:rPr>
      </w:pPr>
    </w:p>
    <w:p w:rsidR="00DD760E" w:rsidRDefault="00A438D8" w:rsidP="00E83896">
      <w:pPr>
        <w:pStyle w:val="a4"/>
        <w:autoSpaceDE w:val="0"/>
        <w:autoSpaceDN w:val="0"/>
        <w:adjustRightInd w:val="0"/>
        <w:spacing w:before="62" w:after="0" w:line="238" w:lineRule="exact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896">
        <w:rPr>
          <w:rFonts w:ascii="Times New Roman" w:hAnsi="Times New Roman" w:cs="Times New Roman"/>
          <w:sz w:val="28"/>
          <w:szCs w:val="28"/>
        </w:rPr>
        <w:t xml:space="preserve"> </w:t>
      </w:r>
      <w:r w:rsidR="00DD760E" w:rsidRPr="00E83896">
        <w:rPr>
          <w:rFonts w:ascii="Times New Roman" w:hAnsi="Times New Roman" w:cs="Times New Roman"/>
          <w:sz w:val="28"/>
          <w:szCs w:val="28"/>
        </w:rPr>
        <w:t xml:space="preserve"> </w:t>
      </w:r>
      <w:r w:rsidR="00DD760E" w:rsidRPr="00E83896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Ковыльновского сельского поселения от 15.12.2023 № 272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на территории Ковыльновского сельского поселения Раздольненского района Республики Крым</w:t>
      </w:r>
      <w:r w:rsidR="00B0373D" w:rsidRPr="00E8389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81409A" w:rsidRPr="00E83896">
        <w:rPr>
          <w:rFonts w:ascii="Times New Roman" w:hAnsi="Times New Roman" w:cs="Times New Roman"/>
          <w:b/>
          <w:i/>
          <w:sz w:val="28"/>
          <w:szCs w:val="28"/>
        </w:rPr>
        <w:t xml:space="preserve"> (в редакции постановлени</w:t>
      </w:r>
      <w:r w:rsidR="0077411C" w:rsidRPr="00E83896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81409A" w:rsidRPr="00E83896">
        <w:rPr>
          <w:rFonts w:ascii="Times New Roman" w:hAnsi="Times New Roman" w:cs="Times New Roman"/>
          <w:b/>
          <w:i/>
          <w:sz w:val="28"/>
          <w:szCs w:val="28"/>
        </w:rPr>
        <w:t xml:space="preserve"> от 29 02.2024 № 53</w:t>
      </w:r>
      <w:r w:rsidR="0077411C" w:rsidRPr="00E83896">
        <w:rPr>
          <w:rFonts w:ascii="Times New Roman" w:hAnsi="Times New Roman" w:cs="Times New Roman"/>
          <w:b/>
          <w:i/>
          <w:sz w:val="28"/>
          <w:szCs w:val="28"/>
        </w:rPr>
        <w:t>, от 18.04.2025 № 100</w:t>
      </w:r>
      <w:r w:rsidR="00B0373D" w:rsidRPr="00E8389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83896" w:rsidRPr="00E83896" w:rsidRDefault="00E83896" w:rsidP="00E83896">
      <w:pPr>
        <w:pStyle w:val="a4"/>
        <w:autoSpaceDE w:val="0"/>
        <w:autoSpaceDN w:val="0"/>
        <w:adjustRightInd w:val="0"/>
        <w:spacing w:before="62" w:after="0" w:line="238" w:lineRule="exact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760E" w:rsidRPr="00BA130B" w:rsidRDefault="00DD760E" w:rsidP="00DD760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7411C" w:rsidRPr="000C08D3" w:rsidRDefault="00DD760E" w:rsidP="007163A9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70" w:after="0" w:line="240" w:lineRule="auto"/>
        <w:ind w:left="0"/>
        <w:jc w:val="both"/>
        <w:rPr>
          <w:rStyle w:val="FontStyle35"/>
          <w:rFonts w:eastAsia="Arial Unicode MS"/>
          <w:bCs/>
          <w:color w:val="7030A0"/>
          <w:sz w:val="28"/>
          <w:szCs w:val="28"/>
          <w:highlight w:val="yellow"/>
        </w:rPr>
      </w:pPr>
      <w:r w:rsidRPr="00B5126C">
        <w:rPr>
          <w:sz w:val="28"/>
          <w:szCs w:val="28"/>
        </w:rPr>
        <w:t xml:space="preserve">      </w:t>
      </w:r>
      <w:r w:rsidR="0081409A" w:rsidRPr="00B5126C">
        <w:rPr>
          <w:sz w:val="28"/>
          <w:szCs w:val="28"/>
        </w:rPr>
        <w:tab/>
      </w:r>
      <w:r w:rsidR="0081409A" w:rsidRPr="00B5126C">
        <w:rPr>
          <w:sz w:val="28"/>
          <w:szCs w:val="28"/>
        </w:rPr>
        <w:tab/>
      </w:r>
      <w:r w:rsidR="0077411C" w:rsidRPr="00B5126C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77411C" w:rsidRPr="00B5126C">
        <w:rPr>
          <w:rFonts w:ascii="Times New Roman" w:eastAsia="Calibri" w:hAnsi="Times New Roman" w:cs="Times New Roman"/>
          <w:sz w:val="28"/>
          <w:szCs w:val="28"/>
        </w:rPr>
        <w:t xml:space="preserve">экспертное заключение Министерства юстиции Республики Крым от 23 мая 2025 года на постановление Администрации Ковыльновского сельского поселения от 15.12.2023 № 272 </w:t>
      </w:r>
      <w:r w:rsidR="0077411C" w:rsidRPr="00B5126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на территории Ковыльновского сельского поселения Раздольненского района Республики Крым»</w:t>
      </w:r>
      <w:r w:rsidR="00B5126C" w:rsidRPr="00B5126C">
        <w:rPr>
          <w:rFonts w:ascii="Times New Roman" w:hAnsi="Times New Roman" w:cs="Times New Roman"/>
          <w:sz w:val="28"/>
          <w:szCs w:val="28"/>
        </w:rPr>
        <w:t xml:space="preserve"> </w:t>
      </w:r>
      <w:r w:rsidR="00B5126C" w:rsidRPr="00B512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5126C" w:rsidRPr="00B5126C">
        <w:rPr>
          <w:rFonts w:ascii="Times New Roman" w:hAnsi="Times New Roman" w:cs="Times New Roman"/>
          <w:sz w:val="28"/>
          <w:szCs w:val="28"/>
        </w:rPr>
        <w:t>(в редакции постановлений от 29 02.2024 № 53, от 18.04.2025 № 100)</w:t>
      </w:r>
      <w:r w:rsidR="0077411C" w:rsidRPr="00B5126C">
        <w:rPr>
          <w:rFonts w:ascii="Times New Roman" w:hAnsi="Times New Roman" w:cs="Times New Roman"/>
          <w:sz w:val="28"/>
          <w:szCs w:val="28"/>
        </w:rPr>
        <w:t xml:space="preserve">, </w:t>
      </w:r>
      <w:r w:rsidR="00B5126C" w:rsidRPr="000A7319">
        <w:rPr>
          <w:rFonts w:ascii="Times New Roman" w:eastAsia="Arial Unicode MS" w:hAnsi="Times New Roman" w:cs="Times New Roman"/>
          <w:sz w:val="28"/>
          <w:szCs w:val="28"/>
        </w:rPr>
        <w:t xml:space="preserve">в соответствии </w:t>
      </w:r>
      <w:r w:rsidR="00B5126C">
        <w:rPr>
          <w:rFonts w:ascii="Times New Roman" w:eastAsia="Arial Unicode MS" w:hAnsi="Times New Roman" w:cs="Times New Roman"/>
          <w:sz w:val="28"/>
          <w:szCs w:val="28"/>
        </w:rPr>
        <w:t xml:space="preserve">с </w:t>
      </w:r>
      <w:r w:rsidR="00B5126C" w:rsidRPr="000A7319">
        <w:rPr>
          <w:rFonts w:ascii="Times New Roman" w:eastAsia="Arial Unicode MS" w:hAnsi="Times New Roman" w:cs="Times New Roman"/>
          <w:sz w:val="28"/>
          <w:szCs w:val="28"/>
        </w:rPr>
        <w:t>Федеральным</w:t>
      </w:r>
      <w:r w:rsidR="00B5126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B5126C" w:rsidRPr="000A7319">
        <w:rPr>
          <w:rFonts w:ascii="Times New Roman" w:eastAsia="Arial Unicode MS" w:hAnsi="Times New Roman" w:cs="Times New Roman"/>
          <w:sz w:val="28"/>
          <w:szCs w:val="28"/>
        </w:rPr>
        <w:t xml:space="preserve"> закон</w:t>
      </w:r>
      <w:r w:rsidR="00B5126C">
        <w:rPr>
          <w:rFonts w:ascii="Times New Roman" w:eastAsia="Arial Unicode MS" w:hAnsi="Times New Roman" w:cs="Times New Roman"/>
          <w:sz w:val="28"/>
          <w:szCs w:val="28"/>
        </w:rPr>
        <w:t>ами</w:t>
      </w:r>
      <w:r w:rsidR="00B5126C" w:rsidRPr="000A7319">
        <w:rPr>
          <w:rFonts w:ascii="Times New Roman" w:eastAsia="Arial Unicode MS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</w:t>
      </w:r>
      <w:r w:rsidR="00B5126C">
        <w:rPr>
          <w:rFonts w:ascii="Times New Roman" w:eastAsia="Arial Unicode MS" w:hAnsi="Times New Roman" w:cs="Times New Roman"/>
          <w:sz w:val="28"/>
          <w:szCs w:val="28"/>
        </w:rPr>
        <w:t>твенных и муниципальных услуг»,</w:t>
      </w:r>
      <w:r w:rsidR="0077411C" w:rsidRPr="00B5126C">
        <w:rPr>
          <w:rStyle w:val="FontStyle35"/>
          <w:sz w:val="28"/>
          <w:szCs w:val="28"/>
        </w:rPr>
        <w:t xml:space="preserve"> руководствуясь Уставом муниципального образования Ковыльновское сельское поселение Раздольненского района Республики Крым</w:t>
      </w:r>
    </w:p>
    <w:p w:rsidR="000C08D3" w:rsidRPr="00B5126C" w:rsidRDefault="000C08D3" w:rsidP="007163A9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70" w:after="0" w:line="240" w:lineRule="auto"/>
        <w:ind w:left="0"/>
        <w:jc w:val="both"/>
        <w:rPr>
          <w:rStyle w:val="FontStyle35"/>
          <w:rFonts w:eastAsia="Arial Unicode MS"/>
          <w:bCs/>
          <w:color w:val="7030A0"/>
          <w:sz w:val="28"/>
          <w:szCs w:val="28"/>
          <w:highlight w:val="yellow"/>
        </w:rPr>
      </w:pPr>
    </w:p>
    <w:p w:rsidR="00DD760E" w:rsidRDefault="00DD760E" w:rsidP="00C0047D">
      <w:pPr>
        <w:pStyle w:val="Style19"/>
        <w:widowControl/>
        <w:numPr>
          <w:ilvl w:val="0"/>
          <w:numId w:val="1"/>
        </w:numPr>
        <w:spacing w:before="70" w:line="317" w:lineRule="exact"/>
        <w:jc w:val="center"/>
        <w:rPr>
          <w:rStyle w:val="FontStyle34"/>
          <w:sz w:val="28"/>
          <w:szCs w:val="28"/>
        </w:rPr>
      </w:pPr>
      <w:r w:rsidRPr="0077411C">
        <w:rPr>
          <w:rStyle w:val="FontStyle34"/>
          <w:sz w:val="28"/>
          <w:szCs w:val="28"/>
        </w:rPr>
        <w:t>ПОСТАНОВЛЯЮ:</w:t>
      </w:r>
    </w:p>
    <w:p w:rsidR="00E83896" w:rsidRPr="0077411C" w:rsidRDefault="00E83896" w:rsidP="00C0047D">
      <w:pPr>
        <w:pStyle w:val="Style19"/>
        <w:widowControl/>
        <w:numPr>
          <w:ilvl w:val="0"/>
          <w:numId w:val="1"/>
        </w:numPr>
        <w:spacing w:before="70" w:line="317" w:lineRule="exact"/>
        <w:jc w:val="center"/>
        <w:rPr>
          <w:rStyle w:val="FontStyle34"/>
          <w:sz w:val="28"/>
          <w:szCs w:val="28"/>
        </w:rPr>
      </w:pPr>
    </w:p>
    <w:p w:rsidR="00DD760E" w:rsidRDefault="0077411C" w:rsidP="000C08D3">
      <w:pPr>
        <w:pStyle w:val="Style19"/>
        <w:widowControl/>
        <w:numPr>
          <w:ilvl w:val="0"/>
          <w:numId w:val="1"/>
        </w:numPr>
        <w:spacing w:line="317" w:lineRule="exact"/>
        <w:ind w:left="0"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</w:t>
      </w:r>
      <w:r w:rsidR="000C08D3">
        <w:rPr>
          <w:rStyle w:val="FontStyle35"/>
          <w:sz w:val="28"/>
          <w:szCs w:val="28"/>
        </w:rPr>
        <w:t>1.</w:t>
      </w:r>
      <w:r w:rsidR="00B26A6F">
        <w:rPr>
          <w:rStyle w:val="FontStyle35"/>
          <w:sz w:val="28"/>
          <w:szCs w:val="28"/>
        </w:rPr>
        <w:t xml:space="preserve"> </w:t>
      </w:r>
      <w:r w:rsidR="00DD760E" w:rsidRPr="00BA130B">
        <w:rPr>
          <w:rStyle w:val="FontStyle35"/>
          <w:sz w:val="28"/>
          <w:szCs w:val="28"/>
        </w:rPr>
        <w:t>Внести в постановление Администрации Ковыльновского сельского поселения от 15.12.2023 № 272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на территории Ковыльновского сельского поселения Раздольненского района Республики Крым</w:t>
      </w:r>
      <w:r w:rsidR="00B0373D">
        <w:rPr>
          <w:rStyle w:val="FontStyle35"/>
          <w:sz w:val="28"/>
          <w:szCs w:val="28"/>
        </w:rPr>
        <w:t>»</w:t>
      </w:r>
      <w:r w:rsidR="0081409A">
        <w:rPr>
          <w:rStyle w:val="FontStyle35"/>
          <w:sz w:val="28"/>
          <w:szCs w:val="28"/>
        </w:rPr>
        <w:t xml:space="preserve"> </w:t>
      </w:r>
      <w:r w:rsidR="0081409A" w:rsidRPr="00B0373D">
        <w:rPr>
          <w:sz w:val="28"/>
          <w:szCs w:val="28"/>
        </w:rPr>
        <w:t>(в редакции постановлени</w:t>
      </w:r>
      <w:r w:rsidR="009F284D">
        <w:rPr>
          <w:sz w:val="28"/>
          <w:szCs w:val="28"/>
        </w:rPr>
        <w:t>й</w:t>
      </w:r>
      <w:r w:rsidR="0081409A" w:rsidRPr="00B0373D">
        <w:rPr>
          <w:sz w:val="28"/>
          <w:szCs w:val="28"/>
        </w:rPr>
        <w:t xml:space="preserve"> от 29 02.2024 № 53</w:t>
      </w:r>
      <w:r w:rsidR="009F284D">
        <w:rPr>
          <w:sz w:val="28"/>
          <w:szCs w:val="28"/>
        </w:rPr>
        <w:t>, от 18.</w:t>
      </w:r>
      <w:r w:rsidR="009F284D" w:rsidRPr="00B0373D">
        <w:rPr>
          <w:sz w:val="28"/>
          <w:szCs w:val="28"/>
        </w:rPr>
        <w:t>0</w:t>
      </w:r>
      <w:r w:rsidR="009F284D">
        <w:rPr>
          <w:sz w:val="28"/>
          <w:szCs w:val="28"/>
        </w:rPr>
        <w:t>4</w:t>
      </w:r>
      <w:r w:rsidR="009F284D" w:rsidRPr="00B0373D">
        <w:rPr>
          <w:sz w:val="28"/>
          <w:szCs w:val="28"/>
        </w:rPr>
        <w:t>.202</w:t>
      </w:r>
      <w:r w:rsidR="009F284D">
        <w:rPr>
          <w:sz w:val="28"/>
          <w:szCs w:val="28"/>
        </w:rPr>
        <w:t>5</w:t>
      </w:r>
      <w:r w:rsidR="009F284D" w:rsidRPr="00B0373D">
        <w:rPr>
          <w:sz w:val="28"/>
          <w:szCs w:val="28"/>
        </w:rPr>
        <w:t xml:space="preserve"> № </w:t>
      </w:r>
      <w:r w:rsidR="009F284D">
        <w:rPr>
          <w:sz w:val="28"/>
          <w:szCs w:val="28"/>
        </w:rPr>
        <w:t>100</w:t>
      </w:r>
      <w:r w:rsidR="00B0373D">
        <w:rPr>
          <w:sz w:val="28"/>
          <w:szCs w:val="28"/>
        </w:rPr>
        <w:t>)</w:t>
      </w:r>
      <w:r w:rsidR="00DD760E" w:rsidRPr="00BA130B">
        <w:rPr>
          <w:rStyle w:val="FontStyle35"/>
          <w:sz w:val="28"/>
          <w:szCs w:val="28"/>
        </w:rPr>
        <w:t xml:space="preserve"> (далее - постановление) </w:t>
      </w:r>
      <w:r w:rsidR="00DD760E" w:rsidRPr="003B31C9">
        <w:rPr>
          <w:rStyle w:val="FontStyle35"/>
          <w:sz w:val="28"/>
          <w:szCs w:val="28"/>
        </w:rPr>
        <w:t>следующие изменения:</w:t>
      </w:r>
    </w:p>
    <w:p w:rsidR="00F275F4" w:rsidRPr="003B31C9" w:rsidRDefault="00F275F4" w:rsidP="00DD760E">
      <w:pPr>
        <w:pStyle w:val="Style19"/>
        <w:widowControl/>
        <w:numPr>
          <w:ilvl w:val="0"/>
          <w:numId w:val="1"/>
        </w:numPr>
        <w:spacing w:line="317" w:lineRule="exact"/>
        <w:rPr>
          <w:rStyle w:val="FontStyle35"/>
          <w:sz w:val="28"/>
          <w:szCs w:val="28"/>
        </w:rPr>
      </w:pPr>
    </w:p>
    <w:p w:rsidR="00C70EF6" w:rsidRPr="003B31C9" w:rsidRDefault="00DD760E" w:rsidP="00C70EF6">
      <w:pPr>
        <w:pStyle w:val="Style19"/>
        <w:widowControl/>
        <w:numPr>
          <w:ilvl w:val="0"/>
          <w:numId w:val="1"/>
        </w:numPr>
        <w:spacing w:line="317" w:lineRule="exact"/>
        <w:jc w:val="left"/>
        <w:rPr>
          <w:rStyle w:val="FontStyle35"/>
          <w:b/>
          <w:sz w:val="28"/>
          <w:szCs w:val="28"/>
        </w:rPr>
      </w:pPr>
      <w:r w:rsidRPr="003B31C9">
        <w:rPr>
          <w:rStyle w:val="FontStyle35"/>
          <w:b/>
          <w:sz w:val="28"/>
          <w:szCs w:val="28"/>
        </w:rPr>
        <w:t>1.1. в приложении к постановлению:</w:t>
      </w:r>
    </w:p>
    <w:p w:rsidR="009F284D" w:rsidRPr="009F284D" w:rsidRDefault="00473B13" w:rsidP="00B54CEE">
      <w:pPr>
        <w:pStyle w:val="Style19"/>
        <w:widowControl/>
        <w:numPr>
          <w:ilvl w:val="0"/>
          <w:numId w:val="1"/>
        </w:numPr>
        <w:tabs>
          <w:tab w:val="left" w:pos="1030"/>
        </w:tabs>
        <w:spacing w:line="317" w:lineRule="exact"/>
        <w:rPr>
          <w:rStyle w:val="FontStyle35"/>
          <w:b/>
          <w:sz w:val="28"/>
          <w:szCs w:val="28"/>
        </w:rPr>
      </w:pPr>
      <w:r w:rsidRPr="003B31C9">
        <w:rPr>
          <w:rStyle w:val="FontStyle35"/>
          <w:b/>
          <w:sz w:val="28"/>
          <w:szCs w:val="28"/>
        </w:rPr>
        <w:t>1.1.1</w:t>
      </w:r>
      <w:r w:rsidR="00DD760E" w:rsidRPr="003B31C9">
        <w:rPr>
          <w:rStyle w:val="FontStyle35"/>
          <w:b/>
          <w:sz w:val="28"/>
          <w:szCs w:val="28"/>
        </w:rPr>
        <w:tab/>
      </w:r>
      <w:r w:rsidR="009F284D" w:rsidRPr="003B31C9">
        <w:rPr>
          <w:rStyle w:val="FontStyle35"/>
          <w:b/>
          <w:sz w:val="28"/>
          <w:szCs w:val="28"/>
        </w:rPr>
        <w:t>п</w:t>
      </w:r>
      <w:r w:rsidR="000C1FED" w:rsidRPr="003B31C9">
        <w:rPr>
          <w:rStyle w:val="FontStyle35"/>
          <w:b/>
          <w:sz w:val="28"/>
          <w:szCs w:val="28"/>
        </w:rPr>
        <w:t>одпункт</w:t>
      </w:r>
      <w:r w:rsidR="009F284D" w:rsidRPr="003B31C9">
        <w:rPr>
          <w:rStyle w:val="FontStyle35"/>
          <w:b/>
          <w:sz w:val="28"/>
          <w:szCs w:val="28"/>
        </w:rPr>
        <w:t xml:space="preserve"> 6.1 п</w:t>
      </w:r>
      <w:r w:rsidR="000C1FED" w:rsidRPr="003B31C9">
        <w:rPr>
          <w:rStyle w:val="FontStyle35"/>
          <w:b/>
          <w:sz w:val="28"/>
          <w:szCs w:val="28"/>
        </w:rPr>
        <w:t>ункта</w:t>
      </w:r>
      <w:r w:rsidR="009F284D" w:rsidRPr="003B31C9">
        <w:rPr>
          <w:rStyle w:val="FontStyle35"/>
          <w:b/>
          <w:sz w:val="28"/>
          <w:szCs w:val="28"/>
        </w:rPr>
        <w:t xml:space="preserve"> 6 раздела II дополнить абзацем следующего содержания</w:t>
      </w:r>
      <w:r w:rsidR="009F284D" w:rsidRPr="009F284D">
        <w:rPr>
          <w:rStyle w:val="FontStyle35"/>
          <w:b/>
          <w:sz w:val="28"/>
          <w:szCs w:val="28"/>
        </w:rPr>
        <w:t>:</w:t>
      </w:r>
    </w:p>
    <w:p w:rsidR="009F284D" w:rsidRPr="009F284D" w:rsidRDefault="009F284D" w:rsidP="009F284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84D">
        <w:rPr>
          <w:rFonts w:ascii="Times New Roman" w:eastAsia="Times New Roman" w:hAnsi="Times New Roman" w:cs="Times New Roman"/>
          <w:sz w:val="28"/>
          <w:szCs w:val="28"/>
        </w:rPr>
        <w:lastRenderedPageBreak/>
        <w:t>«Переустройство помещения в многоквартирном доме считается завершенным со дня утверждения акта, предусмотренного частью 2 статьи</w:t>
      </w:r>
      <w:r w:rsidR="000C08D3">
        <w:rPr>
          <w:rFonts w:ascii="Times New Roman" w:eastAsia="Times New Roman" w:hAnsi="Times New Roman" w:cs="Times New Roman"/>
          <w:sz w:val="28"/>
          <w:szCs w:val="28"/>
        </w:rPr>
        <w:t xml:space="preserve"> 28 Жилищного кодекса</w:t>
      </w:r>
      <w:r w:rsidRPr="009F284D">
        <w:rPr>
          <w:rFonts w:ascii="Times New Roman" w:eastAsia="Times New Roman" w:hAnsi="Times New Roman" w:cs="Times New Roman"/>
          <w:sz w:val="28"/>
          <w:szCs w:val="28"/>
        </w:rPr>
        <w:t>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(или)площади помещения или осуществления государственного кадастрового учета образованных помещений и государственной регистрации прав на образованные помещения.».</w:t>
      </w:r>
    </w:p>
    <w:p w:rsidR="009F284D" w:rsidRDefault="00473B13" w:rsidP="009F284D">
      <w:pPr>
        <w:pStyle w:val="Style18"/>
        <w:widowControl/>
        <w:numPr>
          <w:ilvl w:val="0"/>
          <w:numId w:val="1"/>
        </w:numPr>
        <w:tabs>
          <w:tab w:val="left" w:pos="1030"/>
        </w:tabs>
        <w:spacing w:line="317" w:lineRule="exact"/>
        <w:jc w:val="both"/>
        <w:rPr>
          <w:rStyle w:val="FontStyle35"/>
          <w:b/>
          <w:sz w:val="28"/>
          <w:szCs w:val="28"/>
        </w:rPr>
      </w:pPr>
      <w:r w:rsidRPr="003B31C9">
        <w:rPr>
          <w:rStyle w:val="FontStyle35"/>
          <w:b/>
          <w:sz w:val="28"/>
          <w:szCs w:val="28"/>
        </w:rPr>
        <w:t>1.1.2.</w:t>
      </w:r>
      <w:r w:rsidR="00DD760E" w:rsidRPr="003B31C9">
        <w:rPr>
          <w:rStyle w:val="FontStyle35"/>
          <w:b/>
          <w:sz w:val="28"/>
          <w:szCs w:val="28"/>
        </w:rPr>
        <w:t xml:space="preserve"> </w:t>
      </w:r>
      <w:r w:rsidR="009F284D" w:rsidRPr="003B31C9">
        <w:rPr>
          <w:rStyle w:val="FontStyle35"/>
          <w:b/>
          <w:sz w:val="28"/>
          <w:szCs w:val="28"/>
        </w:rPr>
        <w:t>подпункт</w:t>
      </w:r>
      <w:r w:rsidR="009F284D" w:rsidRPr="009F284D">
        <w:rPr>
          <w:rStyle w:val="FontStyle35"/>
          <w:b/>
          <w:sz w:val="28"/>
          <w:szCs w:val="28"/>
        </w:rPr>
        <w:t xml:space="preserve"> 9.1.1 пункта 9.1 раздела II изложить в следующей</w:t>
      </w:r>
      <w:r>
        <w:rPr>
          <w:rStyle w:val="FontStyle35"/>
          <w:b/>
          <w:sz w:val="28"/>
          <w:szCs w:val="28"/>
        </w:rPr>
        <w:t xml:space="preserve"> </w:t>
      </w:r>
      <w:r w:rsidR="009F284D" w:rsidRPr="009F284D">
        <w:rPr>
          <w:rStyle w:val="FontStyle35"/>
          <w:b/>
          <w:sz w:val="28"/>
          <w:szCs w:val="28"/>
        </w:rPr>
        <w:t>редакции:</w:t>
      </w:r>
    </w:p>
    <w:p w:rsidR="000C08D3" w:rsidRPr="009F284D" w:rsidRDefault="000C08D3" w:rsidP="009F284D">
      <w:pPr>
        <w:pStyle w:val="Style18"/>
        <w:widowControl/>
        <w:numPr>
          <w:ilvl w:val="0"/>
          <w:numId w:val="1"/>
        </w:numPr>
        <w:tabs>
          <w:tab w:val="left" w:pos="1030"/>
        </w:tabs>
        <w:spacing w:line="317" w:lineRule="exact"/>
        <w:jc w:val="both"/>
        <w:rPr>
          <w:rStyle w:val="FontStyle35"/>
          <w:b/>
          <w:sz w:val="28"/>
          <w:szCs w:val="28"/>
        </w:rPr>
      </w:pPr>
    </w:p>
    <w:p w:rsidR="003805D2" w:rsidRPr="003805D2" w:rsidRDefault="003805D2" w:rsidP="003805D2">
      <w:pPr>
        <w:pStyle w:val="a4"/>
        <w:numPr>
          <w:ilvl w:val="2"/>
          <w:numId w:val="1"/>
        </w:numPr>
        <w:suppressLineNumbers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05D2">
        <w:rPr>
          <w:rFonts w:ascii="Times New Roman" w:hAnsi="Times New Roman" w:cs="Times New Roman"/>
          <w:sz w:val="28"/>
          <w:szCs w:val="28"/>
        </w:rPr>
        <w:t xml:space="preserve">«В случае обращения за согласованием акта завершения работ по переустройству и (или) перепланировке помещения в многоквартирном доме кроме документов, указанные в подпунктах 2-4 пункта 9.1 настоящего Административного регламента, заявителем предоставляется уведомление о завершении указанных работ (приложение №1 к настоящему административному регламенту). </w:t>
      </w:r>
    </w:p>
    <w:p w:rsidR="003805D2" w:rsidRPr="003805D2" w:rsidRDefault="00C03710" w:rsidP="00C03710">
      <w:pPr>
        <w:pStyle w:val="a4"/>
        <w:numPr>
          <w:ilvl w:val="1"/>
          <w:numId w:val="1"/>
        </w:numPr>
        <w:suppressLineNumbers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05D2" w:rsidRPr="003805D2">
        <w:rPr>
          <w:rFonts w:ascii="Times New Roman" w:hAnsi="Times New Roman" w:cs="Times New Roman"/>
          <w:sz w:val="28"/>
          <w:szCs w:val="28"/>
        </w:rPr>
        <w:t>В случае перепланировки помещения к такому уведомлению</w:t>
      </w:r>
      <w:r>
        <w:rPr>
          <w:rFonts w:ascii="Times New Roman" w:hAnsi="Times New Roman" w:cs="Times New Roman"/>
          <w:sz w:val="28"/>
          <w:szCs w:val="28"/>
        </w:rPr>
        <w:t xml:space="preserve"> прилагается </w:t>
      </w:r>
      <w:r w:rsidR="003805D2" w:rsidRPr="003805D2">
        <w:rPr>
          <w:rFonts w:ascii="Times New Roman" w:hAnsi="Times New Roman" w:cs="Times New Roman"/>
          <w:sz w:val="28"/>
          <w:szCs w:val="28"/>
        </w:rPr>
        <w:t>технический план перепланированного помещения, подготовленный заявителем в соответствии с Федеральным законом от 13 июля 2015 года № 218- ФЗ «О государственной регистрации недвижимости».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имущество.».</w:t>
      </w:r>
    </w:p>
    <w:p w:rsidR="009F284D" w:rsidRPr="009F284D" w:rsidRDefault="009F284D" w:rsidP="009F284D">
      <w:pPr>
        <w:pStyle w:val="Style18"/>
        <w:widowControl/>
        <w:numPr>
          <w:ilvl w:val="0"/>
          <w:numId w:val="1"/>
        </w:numPr>
        <w:tabs>
          <w:tab w:val="left" w:pos="1030"/>
        </w:tabs>
        <w:spacing w:line="317" w:lineRule="exact"/>
        <w:jc w:val="both"/>
        <w:rPr>
          <w:rStyle w:val="FontStyle35"/>
          <w:b/>
          <w:sz w:val="28"/>
          <w:szCs w:val="28"/>
        </w:rPr>
      </w:pPr>
      <w:r w:rsidRPr="009F284D">
        <w:rPr>
          <w:sz w:val="28"/>
          <w:szCs w:val="28"/>
        </w:rPr>
        <w:t xml:space="preserve"> </w:t>
      </w:r>
      <w:r w:rsidR="00473B13" w:rsidRPr="00473B13">
        <w:rPr>
          <w:b/>
          <w:sz w:val="28"/>
          <w:szCs w:val="28"/>
        </w:rPr>
        <w:t>1.1.3</w:t>
      </w:r>
      <w:r w:rsidR="00473B13">
        <w:rPr>
          <w:b/>
          <w:sz w:val="28"/>
          <w:szCs w:val="28"/>
        </w:rPr>
        <w:t xml:space="preserve"> </w:t>
      </w:r>
      <w:r w:rsidRPr="009F284D">
        <w:rPr>
          <w:b/>
          <w:sz w:val="28"/>
          <w:szCs w:val="28"/>
        </w:rPr>
        <w:t>абзац 2 подпункта 26.2.1 пункта 26.2 раздела</w:t>
      </w:r>
      <w:r w:rsidRPr="009F284D">
        <w:rPr>
          <w:rStyle w:val="FontStyle35"/>
          <w:b/>
          <w:sz w:val="28"/>
          <w:szCs w:val="28"/>
        </w:rPr>
        <w:t xml:space="preserve"> II изложить в следующей редакции:</w:t>
      </w:r>
    </w:p>
    <w:p w:rsidR="00DB5FC7" w:rsidRDefault="009F284D" w:rsidP="009F28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84D">
        <w:rPr>
          <w:rFonts w:ascii="Times New Roman" w:hAnsi="Times New Roman" w:cs="Times New Roman"/>
          <w:sz w:val="28"/>
          <w:szCs w:val="28"/>
        </w:rPr>
        <w:t xml:space="preserve">«Переустройство помещения в многоквартирном доме считается завершенным со дня утверждения акта, предусмотренного частью 2 </w:t>
      </w:r>
      <w:r w:rsidR="00C03710">
        <w:rPr>
          <w:rFonts w:ascii="Times New Roman" w:hAnsi="Times New Roman" w:cs="Times New Roman"/>
          <w:sz w:val="28"/>
          <w:szCs w:val="28"/>
        </w:rPr>
        <w:t>статьи 28 Жилищного кодекса</w:t>
      </w:r>
      <w:r w:rsidRPr="009F284D">
        <w:rPr>
          <w:rFonts w:ascii="Times New Roman" w:hAnsi="Times New Roman" w:cs="Times New Roman"/>
          <w:sz w:val="28"/>
          <w:szCs w:val="28"/>
        </w:rPr>
        <w:t>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помещения.».</w:t>
      </w:r>
      <w:r w:rsidR="00DB5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707" w:rsidRDefault="005E3707" w:rsidP="003B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473B13">
        <w:rPr>
          <w:rFonts w:ascii="Times New Roman" w:hAnsi="Times New Roman"/>
          <w:b/>
          <w:sz w:val="28"/>
          <w:szCs w:val="28"/>
        </w:rPr>
        <w:t>1.1.</w:t>
      </w:r>
      <w:r w:rsidR="00473B13" w:rsidRPr="00473B13">
        <w:rPr>
          <w:rFonts w:ascii="Times New Roman" w:hAnsi="Times New Roman"/>
          <w:b/>
          <w:sz w:val="28"/>
          <w:szCs w:val="28"/>
        </w:rPr>
        <w:t>4</w:t>
      </w:r>
      <w:r w:rsidRPr="00473B13">
        <w:rPr>
          <w:rFonts w:ascii="Times New Roman" w:hAnsi="Times New Roman"/>
          <w:b/>
          <w:sz w:val="28"/>
          <w:szCs w:val="28"/>
        </w:rPr>
        <w:t>.</w:t>
      </w:r>
      <w:r w:rsidRPr="00E8011F">
        <w:rPr>
          <w:rFonts w:ascii="Times New Roman" w:hAnsi="Times New Roman"/>
          <w:b/>
          <w:sz w:val="28"/>
          <w:szCs w:val="28"/>
        </w:rPr>
        <w:t xml:space="preserve"> Приложение </w:t>
      </w:r>
      <w:r w:rsidR="00FF2B7B">
        <w:rPr>
          <w:rFonts w:ascii="Times New Roman" w:hAnsi="Times New Roman"/>
          <w:b/>
          <w:sz w:val="28"/>
          <w:szCs w:val="28"/>
        </w:rPr>
        <w:t>№</w:t>
      </w:r>
      <w:r w:rsidR="00473B13">
        <w:rPr>
          <w:rFonts w:ascii="Times New Roman" w:hAnsi="Times New Roman"/>
          <w:b/>
          <w:sz w:val="28"/>
          <w:szCs w:val="28"/>
        </w:rPr>
        <w:t xml:space="preserve"> </w:t>
      </w:r>
      <w:r w:rsidRPr="00E8011F">
        <w:rPr>
          <w:rFonts w:ascii="Times New Roman" w:hAnsi="Times New Roman"/>
          <w:b/>
          <w:sz w:val="28"/>
          <w:szCs w:val="28"/>
        </w:rPr>
        <w:t>1 изложить в новой редакции согласно приложения к настоящему постановлению</w:t>
      </w:r>
      <w:r w:rsidR="00B5126C">
        <w:rPr>
          <w:rFonts w:ascii="Times New Roman" w:hAnsi="Times New Roman"/>
          <w:b/>
          <w:sz w:val="28"/>
          <w:szCs w:val="28"/>
        </w:rPr>
        <w:t>.</w:t>
      </w:r>
    </w:p>
    <w:p w:rsidR="00E83896" w:rsidRDefault="00E83896" w:rsidP="003B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0C08D3" w:rsidRDefault="000C08D3" w:rsidP="003B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B9227E" w:rsidRPr="00E83896" w:rsidRDefault="00B9227E" w:rsidP="009F284D">
      <w:pPr>
        <w:pStyle w:val="Style19"/>
        <w:widowControl/>
        <w:numPr>
          <w:ilvl w:val="0"/>
          <w:numId w:val="1"/>
        </w:numPr>
        <w:spacing w:line="317" w:lineRule="exact"/>
        <w:rPr>
          <w:b/>
        </w:rPr>
      </w:pPr>
      <w:r>
        <w:rPr>
          <w:sz w:val="28"/>
        </w:rPr>
        <w:t>2</w:t>
      </w:r>
      <w:r w:rsidRPr="00B9227E">
        <w:rPr>
          <w:sz w:val="28"/>
        </w:rPr>
        <w:t>.</w:t>
      </w:r>
      <w:r>
        <w:rPr>
          <w:sz w:val="28"/>
        </w:rPr>
        <w:t xml:space="preserve"> </w:t>
      </w:r>
      <w:r w:rsidRPr="00B9227E">
        <w:rPr>
          <w:sz w:val="28"/>
          <w:szCs w:val="28"/>
        </w:rPr>
        <w:t xml:space="preserve">Обнародовать настоящее постановление </w:t>
      </w:r>
      <w:r w:rsidRPr="00B9227E">
        <w:rPr>
          <w:rFonts w:eastAsia="Arial Unicode MS"/>
          <w:sz w:val="28"/>
          <w:szCs w:val="28"/>
        </w:rPr>
        <w:t xml:space="preserve">на информационных стендах населенных пунктов Ковыльновского сельского поселения </w:t>
      </w:r>
      <w:r w:rsidRPr="00B9227E">
        <w:rPr>
          <w:sz w:val="28"/>
          <w:szCs w:val="28"/>
        </w:rPr>
        <w:t xml:space="preserve">и на официальном сайте Администрации Ковыльновского сельского поселения </w:t>
      </w:r>
      <w:r w:rsidRPr="00B9227E">
        <w:rPr>
          <w:sz w:val="28"/>
          <w:szCs w:val="28"/>
        </w:rPr>
        <w:lastRenderedPageBreak/>
        <w:t>(</w:t>
      </w:r>
      <w:hyperlink r:id="rId7" w:history="1">
        <w:r w:rsidRPr="00B9227E">
          <w:rPr>
            <w:sz w:val="28"/>
            <w:szCs w:val="28"/>
          </w:rPr>
          <w:t>http:/</w:t>
        </w:r>
        <w:proofErr w:type="spellStart"/>
        <w:r w:rsidRPr="00B9227E">
          <w:rPr>
            <w:sz w:val="28"/>
            <w:szCs w:val="28"/>
            <w:lang w:val="en-US"/>
          </w:rPr>
          <w:t>kovilnovskoe</w:t>
        </w:r>
        <w:proofErr w:type="spellEnd"/>
        <w:r w:rsidRPr="00B9227E">
          <w:rPr>
            <w:sz w:val="28"/>
            <w:szCs w:val="28"/>
          </w:rPr>
          <w:t>-</w:t>
        </w:r>
        <w:proofErr w:type="spellStart"/>
        <w:r w:rsidRPr="00B9227E">
          <w:rPr>
            <w:sz w:val="28"/>
            <w:szCs w:val="28"/>
            <w:lang w:val="en-US"/>
          </w:rPr>
          <w:t>sp</w:t>
        </w:r>
        <w:proofErr w:type="spellEnd"/>
        <w:r w:rsidRPr="00B9227E">
          <w:rPr>
            <w:sz w:val="28"/>
            <w:szCs w:val="28"/>
          </w:rPr>
          <w:t>.</w:t>
        </w:r>
        <w:proofErr w:type="spellStart"/>
        <w:r w:rsidRPr="00B9227E">
          <w:rPr>
            <w:sz w:val="28"/>
            <w:szCs w:val="28"/>
          </w:rPr>
          <w:t>ru</w:t>
        </w:r>
        <w:proofErr w:type="spellEnd"/>
        <w:r w:rsidRPr="00B9227E">
          <w:rPr>
            <w:sz w:val="28"/>
            <w:szCs w:val="28"/>
          </w:rPr>
          <w:t>/</w:t>
        </w:r>
      </w:hyperlink>
      <w:r w:rsidRPr="00B9227E">
        <w:rPr>
          <w:sz w:val="28"/>
          <w:szCs w:val="28"/>
        </w:rPr>
        <w:t>, регистрация в качестве сетевого издания Эл № ФС77-87317 от 27.04.2024 г.).</w:t>
      </w:r>
    </w:p>
    <w:p w:rsidR="00E83896" w:rsidRPr="003B31C9" w:rsidRDefault="00E83896" w:rsidP="009F284D">
      <w:pPr>
        <w:pStyle w:val="Style19"/>
        <w:widowControl/>
        <w:numPr>
          <w:ilvl w:val="0"/>
          <w:numId w:val="1"/>
        </w:numPr>
        <w:spacing w:line="317" w:lineRule="exact"/>
        <w:rPr>
          <w:b/>
        </w:rPr>
      </w:pPr>
    </w:p>
    <w:p w:rsidR="00842321" w:rsidRDefault="00B0257C" w:rsidP="00DB5FC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3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r w:rsidR="00111B6A" w:rsidRPr="00BA13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 </w:t>
      </w:r>
      <w:r w:rsidR="00111B6A" w:rsidRPr="00BA1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его официального </w:t>
      </w:r>
      <w:r w:rsidR="0084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1B6A" w:rsidRDefault="00842321" w:rsidP="00DB5FC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11B6A" w:rsidRPr="00BA1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обнародования.</w:t>
      </w:r>
    </w:p>
    <w:p w:rsidR="00E83896" w:rsidRPr="00BA130B" w:rsidRDefault="00E83896" w:rsidP="00DB5FC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C" w:rsidRDefault="00B0257C" w:rsidP="00C70E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30B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E83896" w:rsidRDefault="00E83896" w:rsidP="00C70E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3896" w:rsidRDefault="00E83896" w:rsidP="00C70E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3896" w:rsidRDefault="00E83896" w:rsidP="00C70E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08D3" w:rsidRDefault="000C08D3" w:rsidP="00C70E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3896" w:rsidRPr="00BA130B" w:rsidRDefault="00E83896" w:rsidP="00C70E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57C" w:rsidRPr="00BA130B" w:rsidRDefault="00B0257C" w:rsidP="00B0257C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Председатель Ковыльновского сельского</w:t>
      </w:r>
    </w:p>
    <w:p w:rsidR="00B0257C" w:rsidRPr="00BA130B" w:rsidRDefault="00B0257C" w:rsidP="00B0257C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совета - глава Администрации </w:t>
      </w:r>
    </w:p>
    <w:p w:rsidR="00B0257C" w:rsidRDefault="00B0257C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Ковыльновского </w:t>
      </w:r>
      <w:r w:rsidR="00BA130B"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="00BA130B"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A130B"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70EF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11B6A" w:rsidRPr="00BA130B">
        <w:rPr>
          <w:rFonts w:ascii="Times New Roman" w:eastAsia="Times New Roman" w:hAnsi="Times New Roman" w:cs="Times New Roman"/>
          <w:sz w:val="28"/>
          <w:szCs w:val="28"/>
          <w:lang w:eastAsia="zh-CN"/>
        </w:rPr>
        <w:t>А. А. Петрик</w:t>
      </w: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707" w:rsidRDefault="005E3707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1939" w:rsidRDefault="005E1939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1939" w:rsidRDefault="005E1939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1939" w:rsidRDefault="005E1939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24E2" w:rsidRDefault="008724E2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24E2" w:rsidRDefault="008724E2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24E2" w:rsidRDefault="008724E2" w:rsidP="00947FE1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FF2B7B" w:rsidRPr="00623C4D" w:rsidRDefault="00623C4D" w:rsidP="00FF2B7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623C4D">
        <w:rPr>
          <w:rFonts w:ascii="Times New Roman" w:hAnsi="Times New Roman"/>
          <w:sz w:val="24"/>
          <w:szCs w:val="24"/>
        </w:rPr>
        <w:t xml:space="preserve">  </w:t>
      </w:r>
      <w:r w:rsidR="00FF2B7B" w:rsidRPr="00623C4D">
        <w:rPr>
          <w:rFonts w:ascii="Times New Roman" w:hAnsi="Times New Roman"/>
          <w:sz w:val="24"/>
          <w:szCs w:val="24"/>
        </w:rPr>
        <w:t>Приложение</w:t>
      </w:r>
      <w:r w:rsidR="003B31C9" w:rsidRPr="00623C4D">
        <w:rPr>
          <w:rFonts w:ascii="Times New Roman" w:hAnsi="Times New Roman"/>
          <w:sz w:val="24"/>
          <w:szCs w:val="24"/>
        </w:rPr>
        <w:t xml:space="preserve"> № 1</w:t>
      </w:r>
    </w:p>
    <w:p w:rsidR="00623C4D" w:rsidRPr="00623C4D" w:rsidRDefault="00623C4D" w:rsidP="00623C4D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C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административному регламенту предоставления муниципальной услуги «Согласование проведения переустройства и (или) перепланировки помещения в многоквартирном доме» </w:t>
      </w:r>
      <w:r w:rsidRPr="00623C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территории </w:t>
      </w:r>
      <w:r w:rsidRPr="00623C4D">
        <w:rPr>
          <w:rFonts w:ascii="Times New Roman" w:eastAsia="Calibri" w:hAnsi="Times New Roman" w:cs="Times New Roman"/>
          <w:sz w:val="24"/>
          <w:szCs w:val="24"/>
          <w:lang w:eastAsia="ru-RU"/>
        </w:rPr>
        <w:t>Ковыльновского сельского</w:t>
      </w:r>
      <w:r w:rsidRPr="00623C4D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23C4D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 Раздольненского</w:t>
      </w:r>
      <w:r w:rsidRPr="00623C4D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623C4D">
        <w:rPr>
          <w:rFonts w:ascii="Times New Roman" w:eastAsia="Calibri" w:hAnsi="Times New Roman" w:cs="Times New Roman"/>
          <w:sz w:val="24"/>
          <w:szCs w:val="24"/>
          <w:lang w:eastAsia="ru-RU"/>
        </w:rPr>
        <w:t>района</w:t>
      </w:r>
      <w:r w:rsidRPr="00623C4D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623C4D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 w:rsidRPr="00623C4D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623C4D">
        <w:rPr>
          <w:rFonts w:ascii="Times New Roman" w:eastAsia="Calibri" w:hAnsi="Times New Roman" w:cs="Times New Roman"/>
          <w:sz w:val="24"/>
          <w:szCs w:val="24"/>
          <w:lang w:eastAsia="ru-RU"/>
        </w:rPr>
        <w:t>Крым</w:t>
      </w:r>
    </w:p>
    <w:p w:rsidR="00623C4D" w:rsidRPr="00623C4D" w:rsidRDefault="00623C4D" w:rsidP="00623C4D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3C4D" w:rsidRDefault="00F17769" w:rsidP="00623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F177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Уведомление</w:t>
      </w:r>
    </w:p>
    <w:p w:rsidR="00F17769" w:rsidRPr="00F17769" w:rsidRDefault="00F17769" w:rsidP="00623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Liberation Serif" w:cs="Liberation Serif"/>
          <w:sz w:val="20"/>
          <w:szCs w:val="28"/>
          <w:lang w:val="pt-PT"/>
        </w:rPr>
      </w:pPr>
      <w:r w:rsidRPr="00F177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о согласовании акта завершения работ по переустройству и (или) перепланировке помещения в многоквартирном доме</w:t>
      </w:r>
    </w:p>
    <w:p w:rsidR="00F17769" w:rsidRPr="00F17769" w:rsidRDefault="002F51BD" w:rsidP="00F17769">
      <w:pPr>
        <w:widowControl w:val="0"/>
        <w:autoSpaceDE w:val="0"/>
        <w:autoSpaceDN w:val="0"/>
        <w:spacing w:before="9" w:after="0" w:line="240" w:lineRule="auto"/>
        <w:rPr>
          <w:rFonts w:ascii="Liberation Serif" w:eastAsia="Liberation Serif" w:hAnsi="Liberation Serif" w:cs="Liberation Serif"/>
          <w:sz w:val="21"/>
          <w:szCs w:val="28"/>
          <w:lang w:val="pt-PT"/>
        </w:rPr>
      </w:pPr>
      <w:r>
        <w:rPr>
          <w:noProof/>
        </w:rPr>
        <w:pict>
          <v:shape id="Freeform 367" o:spid="_x0000_s1029" style="position:absolute;margin-left:63.8pt;margin-top:14.75pt;width:4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" path="m,l9960,e" filled="f" strokeweight=".6pt">
            <v:path arrowok="t" o:connecttype="custom" o:connectlocs="0,0;6324600,0" o:connectangles="0,0"/>
            <w10:wrap type="topAndBottom" anchorx="page"/>
          </v:shape>
        </w:pict>
      </w:r>
    </w:p>
    <w:p w:rsidR="00F17769" w:rsidRPr="00F17769" w:rsidRDefault="00F17769" w:rsidP="00F17769">
      <w:pPr>
        <w:widowControl w:val="0"/>
        <w:autoSpaceDE w:val="0"/>
        <w:autoSpaceDN w:val="0"/>
        <w:spacing w:before="2" w:after="0" w:line="249" w:lineRule="auto"/>
        <w:ind w:left="673" w:right="419" w:hanging="251"/>
        <w:jc w:val="center"/>
        <w:rPr>
          <w:rFonts w:ascii="Liberation Serif" w:eastAsia="Liberation Serif" w:hAnsi="Liberation Serif" w:cs="Liberation Serif"/>
          <w:i/>
          <w:iCs/>
          <w:sz w:val="20"/>
          <w:lang w:val="pt-PT"/>
        </w:rPr>
      </w:pPr>
      <w:r w:rsidRPr="00F17769">
        <w:rPr>
          <w:rFonts w:ascii="Liberation Serif" w:eastAsia="Liberation Serif" w:hAnsi="Liberation Serif" w:cs="Liberation Serif"/>
          <w:i/>
          <w:iCs/>
          <w:sz w:val="20"/>
          <w:lang w:val="pt-PT"/>
        </w:rPr>
        <w:t>(наименование уполномоченного органа)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От </w:t>
      </w:r>
      <w:r w:rsidRPr="00F1776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_________________________________________________________________________________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(указывается собственник (собственники) помещения, либо иное лицо (лица), которому помещение передано в</w:t>
      </w: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/>
      </w:r>
      <w:r w:rsidRPr="00F1776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_____________________________________________________________________________________________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пользование в силу закона либо договора. Для физических лиц указывается: фамилия, имя, отчество, реквизиты </w:t>
      </w: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/>
      </w:r>
      <w:r w:rsidRPr="00F1776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_____________________________________________________________________________________________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документа, удостоверяющего личность, (серия, номер, кем и когда выдан), место жительства, номер телефона, </w:t>
      </w: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/>
      </w:r>
      <w:r w:rsidRPr="00F1776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_____________________________________________________________________________________________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для представителя физического лица указываются: фамилия, имя, отчество представителя реквизиты,</w:t>
      </w: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/>
      </w:r>
      <w:r w:rsidRPr="00F1776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_____________________________________________________________________________________________</w:t>
      </w: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доверенности которая прилагается к заявлению. Для юридических лиц указывается наименование, ИНН, </w:t>
      </w: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/>
      </w:r>
      <w:r w:rsidRPr="00F1776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_____________________________________________________________________________________________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организационно правовая форма, адрес места нахождения, номер телефона, фамилия, имя отчество лица, 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_____________________________________________________________________________________________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уполномоченного представлять интересы юридического лица, с указанием реквизита документа, удостоверяющего </w:t>
      </w: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/>
      </w:r>
      <w:r w:rsidRPr="00F1776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_____________________________________________________________________________________________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эти правомочия и прилагаемого к заявлению)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17769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Кадастровый номер помещения:</w:t>
      </w:r>
      <w:r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_____________________________________;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177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="00213FC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 </w:t>
      </w:r>
      <w:r w:rsidRPr="00F177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случае если права на помещение не зарегистрированы в Едином государственном реестре недвижимости прилагается правоустанавливающий документ,</w:t>
      </w:r>
      <w:r w:rsidR="00213FC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gramStart"/>
      <w:r w:rsidRPr="00F177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например</w:t>
      </w:r>
      <w:proofErr w:type="gramEnd"/>
      <w:r w:rsidRPr="00F177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 договор купли-продажи, свидетельство о праве на наследство и иные документы.)</w:t>
      </w:r>
    </w:p>
    <w:p w:rsidR="00F17769" w:rsidRPr="00F17769" w:rsidRDefault="00F17769" w:rsidP="00F177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Уведомляю о завершении переустройства и (или) перепланировки помещения</w:t>
      </w:r>
      <w:r w:rsidRPr="00F177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многоквартирном доме</w:t>
      </w: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>, расположенного по адресу:</w:t>
      </w:r>
    </w:p>
    <w:p w:rsidR="00F17769" w:rsidRPr="00F17769" w:rsidRDefault="00F17769" w:rsidP="003B3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7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  <w:r w:rsidR="003B31C9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</w:p>
    <w:p w:rsidR="00F17769" w:rsidRPr="00F17769" w:rsidRDefault="00F17769" w:rsidP="00F177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Работы по переустройству и (или) перепланировке помещения выполнены на основании постановления администрации ______________ </w:t>
      </w:r>
    </w:p>
    <w:p w:rsidR="00F17769" w:rsidRPr="00F17769" w:rsidRDefault="00F17769" w:rsidP="00F1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 о согласовании переустройства и (или) перепланировки помещения </w:t>
      </w:r>
      <w:r w:rsidRPr="00F1776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многоквартирном доме</w:t>
      </w: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______________</w:t>
      </w:r>
      <w:r w:rsidR="003B31C9">
        <w:rPr>
          <w:rFonts w:ascii="Times New Roman" w:eastAsia="Calibri" w:hAnsi="Times New Roman" w:cs="Times New Roman"/>
          <w:sz w:val="28"/>
          <w:szCs w:val="28"/>
          <w:lang w:eastAsia="ru-RU"/>
        </w:rPr>
        <w:t>_ №____</w:t>
      </w: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7769" w:rsidRPr="00F17769" w:rsidRDefault="00F17769" w:rsidP="00F177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>Прошу рассмотреть возможность провести осмотр помещения в следующее время:</w:t>
      </w:r>
    </w:p>
    <w:p w:rsidR="00F17769" w:rsidRPr="00F17769" w:rsidRDefault="00F17769" w:rsidP="00F177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>Дата:</w:t>
      </w:r>
      <w:r w:rsidRPr="00F177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F17769" w:rsidRPr="00F17769" w:rsidRDefault="00F17769" w:rsidP="00F1776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1776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указываются рабочие дни (не ранее 3 рабочих дней и не позднее 10 рабочих дней с даты отправки уведомления)</w:t>
      </w:r>
    </w:p>
    <w:p w:rsidR="00F17769" w:rsidRPr="00F17769" w:rsidRDefault="00F17769" w:rsidP="00F177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7769">
        <w:rPr>
          <w:rFonts w:ascii="Times New Roman" w:eastAsia="Calibri" w:hAnsi="Times New Roman" w:cs="Times New Roman"/>
          <w:sz w:val="28"/>
          <w:szCs w:val="28"/>
          <w:lang w:eastAsia="ru-RU"/>
        </w:rPr>
        <w:t>Время: _____________________</w:t>
      </w:r>
    </w:p>
    <w:p w:rsidR="00F17769" w:rsidRPr="00F17769" w:rsidRDefault="00F17769" w:rsidP="00F17769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1776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указываются рабочие часы</w:t>
      </w:r>
    </w:p>
    <w:p w:rsidR="00F17769" w:rsidRPr="00F17769" w:rsidRDefault="00F17769" w:rsidP="00F17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>_____________________________                 ________________________</w:t>
      </w:r>
    </w:p>
    <w:p w:rsidR="00F17769" w:rsidRPr="00F17769" w:rsidRDefault="00283F52" w:rsidP="00F177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     </w:t>
      </w:r>
      <w:r w:rsidR="00F17769"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Подпись                </w:t>
      </w:r>
      <w:r w:rsidR="00F17769"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F17769"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F17769"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F17769"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F17769"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F17769" w:rsidRPr="00F177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(расшифровка подписи) </w:t>
      </w:r>
    </w:p>
    <w:p w:rsidR="005E3707" w:rsidRPr="00BA130B" w:rsidRDefault="00F17769" w:rsidP="00F17769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776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>Дата «____» ________________ 20____г.</w:t>
      </w:r>
    </w:p>
    <w:sectPr w:rsidR="005E3707" w:rsidRPr="00BA130B" w:rsidSect="008724E2"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szCs w:val="24"/>
        <w:lang w:eastAsia="en-U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162C4002"/>
    <w:multiLevelType w:val="multilevel"/>
    <w:tmpl w:val="9E8A9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6" w15:restartNumberingAfterBreak="0">
    <w:nsid w:val="19E1744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0E47C0"/>
    <w:multiLevelType w:val="multilevel"/>
    <w:tmpl w:val="87F43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2D3D2766"/>
    <w:multiLevelType w:val="hybridMultilevel"/>
    <w:tmpl w:val="783AE31E"/>
    <w:lvl w:ilvl="0" w:tplc="964A262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C7060"/>
    <w:multiLevelType w:val="multilevel"/>
    <w:tmpl w:val="C8620AC0"/>
    <w:lvl w:ilvl="0">
      <w:start w:val="1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F7D0209"/>
    <w:multiLevelType w:val="hybridMultilevel"/>
    <w:tmpl w:val="84E0F2CC"/>
    <w:lvl w:ilvl="0" w:tplc="ED240C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D94540"/>
    <w:multiLevelType w:val="multilevel"/>
    <w:tmpl w:val="F314D5F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47350A"/>
    <w:multiLevelType w:val="multilevel"/>
    <w:tmpl w:val="4C280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030A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1D2961"/>
    <w:multiLevelType w:val="multilevel"/>
    <w:tmpl w:val="72A81C42"/>
    <w:lvl w:ilvl="0">
      <w:start w:val="11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3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C81DD9"/>
    <w:multiLevelType w:val="hybridMultilevel"/>
    <w:tmpl w:val="45322200"/>
    <w:lvl w:ilvl="0" w:tplc="12C67A3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4F4A88"/>
    <w:multiLevelType w:val="multilevel"/>
    <w:tmpl w:val="061808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030A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E011FD"/>
    <w:multiLevelType w:val="hybridMultilevel"/>
    <w:tmpl w:val="F948C464"/>
    <w:lvl w:ilvl="0" w:tplc="AD2CF6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4F5828BB"/>
    <w:multiLevelType w:val="hybridMultilevel"/>
    <w:tmpl w:val="C5B67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C0151"/>
    <w:multiLevelType w:val="multilevel"/>
    <w:tmpl w:val="4A3A23D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056D1E"/>
    <w:multiLevelType w:val="multilevel"/>
    <w:tmpl w:val="A8D8FD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2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33" w15:restartNumberingAfterBreak="0">
    <w:nsid w:val="5BCB44A6"/>
    <w:multiLevelType w:val="multilevel"/>
    <w:tmpl w:val="895AB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5C5810"/>
    <w:multiLevelType w:val="hybridMultilevel"/>
    <w:tmpl w:val="D88CF34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41FAA"/>
    <w:multiLevelType w:val="hybridMultilevel"/>
    <w:tmpl w:val="D6D2B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93367"/>
    <w:multiLevelType w:val="multilevel"/>
    <w:tmpl w:val="70F4C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D54CFA"/>
    <w:multiLevelType w:val="multilevel"/>
    <w:tmpl w:val="E0304B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90F79DF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3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6"/>
  </w:num>
  <w:num w:numId="13">
    <w:abstractNumId w:val="27"/>
  </w:num>
  <w:num w:numId="14">
    <w:abstractNumId w:val="34"/>
  </w:num>
  <w:num w:numId="15">
    <w:abstractNumId w:val="38"/>
  </w:num>
  <w:num w:numId="16">
    <w:abstractNumId w:val="37"/>
  </w:num>
  <w:num w:numId="17">
    <w:abstractNumId w:val="6"/>
  </w:num>
  <w:num w:numId="18">
    <w:abstractNumId w:val="7"/>
  </w:num>
  <w:num w:numId="19">
    <w:abstractNumId w:val="25"/>
  </w:num>
  <w:num w:numId="20">
    <w:abstractNumId w:val="33"/>
  </w:num>
  <w:num w:numId="21">
    <w:abstractNumId w:val="36"/>
  </w:num>
  <w:num w:numId="22">
    <w:abstractNumId w:val="30"/>
  </w:num>
  <w:num w:numId="23">
    <w:abstractNumId w:val="31"/>
  </w:num>
  <w:num w:numId="24">
    <w:abstractNumId w:val="19"/>
  </w:num>
  <w:num w:numId="25">
    <w:abstractNumId w:val="21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28"/>
  </w:num>
  <w:num w:numId="34">
    <w:abstractNumId w:val="32"/>
  </w:num>
  <w:num w:numId="35">
    <w:abstractNumId w:val="29"/>
  </w:num>
  <w:num w:numId="36">
    <w:abstractNumId w:val="35"/>
  </w:num>
  <w:num w:numId="37">
    <w:abstractNumId w:val="22"/>
  </w:num>
  <w:num w:numId="38">
    <w:abstractNumId w:val="24"/>
  </w:num>
  <w:num w:numId="39">
    <w:abstractNumId w:val="2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95E"/>
    <w:rsid w:val="00011E1E"/>
    <w:rsid w:val="000137BD"/>
    <w:rsid w:val="00020BC4"/>
    <w:rsid w:val="00032DB2"/>
    <w:rsid w:val="00035B45"/>
    <w:rsid w:val="000547A1"/>
    <w:rsid w:val="00055E94"/>
    <w:rsid w:val="00062563"/>
    <w:rsid w:val="00063567"/>
    <w:rsid w:val="00086B5C"/>
    <w:rsid w:val="000903CD"/>
    <w:rsid w:val="000B08A6"/>
    <w:rsid w:val="000C08D3"/>
    <w:rsid w:val="000C1BA3"/>
    <w:rsid w:val="000C1FED"/>
    <w:rsid w:val="000E0AAB"/>
    <w:rsid w:val="001045A3"/>
    <w:rsid w:val="00111B6A"/>
    <w:rsid w:val="00114890"/>
    <w:rsid w:val="00116DBE"/>
    <w:rsid w:val="00171E20"/>
    <w:rsid w:val="00197DC4"/>
    <w:rsid w:val="001A26E5"/>
    <w:rsid w:val="001B392B"/>
    <w:rsid w:val="001B4896"/>
    <w:rsid w:val="00213FCC"/>
    <w:rsid w:val="00216575"/>
    <w:rsid w:val="002237F3"/>
    <w:rsid w:val="00283F52"/>
    <w:rsid w:val="0028690B"/>
    <w:rsid w:val="002963BE"/>
    <w:rsid w:val="002A332A"/>
    <w:rsid w:val="002A373D"/>
    <w:rsid w:val="002B5D82"/>
    <w:rsid w:val="002C5909"/>
    <w:rsid w:val="002E47D2"/>
    <w:rsid w:val="002F51BD"/>
    <w:rsid w:val="00322307"/>
    <w:rsid w:val="003805D2"/>
    <w:rsid w:val="0039284E"/>
    <w:rsid w:val="003B31C9"/>
    <w:rsid w:val="003B550E"/>
    <w:rsid w:val="003E64A9"/>
    <w:rsid w:val="003F0DD0"/>
    <w:rsid w:val="00406ADB"/>
    <w:rsid w:val="00446E5B"/>
    <w:rsid w:val="004542B6"/>
    <w:rsid w:val="004543DA"/>
    <w:rsid w:val="00467DC8"/>
    <w:rsid w:val="00473B13"/>
    <w:rsid w:val="004766EA"/>
    <w:rsid w:val="00490CA3"/>
    <w:rsid w:val="004D09A3"/>
    <w:rsid w:val="004F4CF9"/>
    <w:rsid w:val="00520F5B"/>
    <w:rsid w:val="005245AD"/>
    <w:rsid w:val="00546C6E"/>
    <w:rsid w:val="005523E5"/>
    <w:rsid w:val="005567DA"/>
    <w:rsid w:val="005A795E"/>
    <w:rsid w:val="005D1F81"/>
    <w:rsid w:val="005E1939"/>
    <w:rsid w:val="005E3707"/>
    <w:rsid w:val="006160C1"/>
    <w:rsid w:val="00617299"/>
    <w:rsid w:val="00623C4D"/>
    <w:rsid w:val="006308DC"/>
    <w:rsid w:val="00644C04"/>
    <w:rsid w:val="00656790"/>
    <w:rsid w:val="00680F77"/>
    <w:rsid w:val="006A6EA4"/>
    <w:rsid w:val="006B7546"/>
    <w:rsid w:val="006D3A04"/>
    <w:rsid w:val="006E6550"/>
    <w:rsid w:val="006F644C"/>
    <w:rsid w:val="00704D54"/>
    <w:rsid w:val="00707783"/>
    <w:rsid w:val="007158C7"/>
    <w:rsid w:val="007203B9"/>
    <w:rsid w:val="007356DE"/>
    <w:rsid w:val="00737F13"/>
    <w:rsid w:val="00742BC2"/>
    <w:rsid w:val="007430C5"/>
    <w:rsid w:val="007511CB"/>
    <w:rsid w:val="00751623"/>
    <w:rsid w:val="0076288D"/>
    <w:rsid w:val="00771B7B"/>
    <w:rsid w:val="0077411C"/>
    <w:rsid w:val="007911F9"/>
    <w:rsid w:val="007A3D0E"/>
    <w:rsid w:val="007A6F23"/>
    <w:rsid w:val="007D4A01"/>
    <w:rsid w:val="007F4E1B"/>
    <w:rsid w:val="00802680"/>
    <w:rsid w:val="00802B25"/>
    <w:rsid w:val="0081409A"/>
    <w:rsid w:val="008403F5"/>
    <w:rsid w:val="00842321"/>
    <w:rsid w:val="00845E30"/>
    <w:rsid w:val="00855290"/>
    <w:rsid w:val="0085758C"/>
    <w:rsid w:val="0086789C"/>
    <w:rsid w:val="00870826"/>
    <w:rsid w:val="008724E2"/>
    <w:rsid w:val="00881989"/>
    <w:rsid w:val="00895327"/>
    <w:rsid w:val="008B29CA"/>
    <w:rsid w:val="008D6AEA"/>
    <w:rsid w:val="008E40D3"/>
    <w:rsid w:val="008F35B6"/>
    <w:rsid w:val="008F4B02"/>
    <w:rsid w:val="00915252"/>
    <w:rsid w:val="009325AB"/>
    <w:rsid w:val="00947FE1"/>
    <w:rsid w:val="00955DB7"/>
    <w:rsid w:val="00957DE2"/>
    <w:rsid w:val="009623EC"/>
    <w:rsid w:val="00965692"/>
    <w:rsid w:val="009835D2"/>
    <w:rsid w:val="00995E51"/>
    <w:rsid w:val="009A4087"/>
    <w:rsid w:val="009C45CD"/>
    <w:rsid w:val="009D72A1"/>
    <w:rsid w:val="009F284D"/>
    <w:rsid w:val="00A17618"/>
    <w:rsid w:val="00A23A87"/>
    <w:rsid w:val="00A438D8"/>
    <w:rsid w:val="00A642F2"/>
    <w:rsid w:val="00A763A3"/>
    <w:rsid w:val="00A97301"/>
    <w:rsid w:val="00AB07D3"/>
    <w:rsid w:val="00AB5053"/>
    <w:rsid w:val="00AC046E"/>
    <w:rsid w:val="00AD3443"/>
    <w:rsid w:val="00AF3CE2"/>
    <w:rsid w:val="00B0257C"/>
    <w:rsid w:val="00B0373D"/>
    <w:rsid w:val="00B16A06"/>
    <w:rsid w:val="00B26A6F"/>
    <w:rsid w:val="00B5126C"/>
    <w:rsid w:val="00B51B1A"/>
    <w:rsid w:val="00B90BC9"/>
    <w:rsid w:val="00B9227E"/>
    <w:rsid w:val="00BA130B"/>
    <w:rsid w:val="00BA67A1"/>
    <w:rsid w:val="00BA7105"/>
    <w:rsid w:val="00BB6135"/>
    <w:rsid w:val="00BD03B8"/>
    <w:rsid w:val="00C03710"/>
    <w:rsid w:val="00C103B0"/>
    <w:rsid w:val="00C13496"/>
    <w:rsid w:val="00C40A23"/>
    <w:rsid w:val="00C60186"/>
    <w:rsid w:val="00C6789F"/>
    <w:rsid w:val="00C70EF6"/>
    <w:rsid w:val="00C800B9"/>
    <w:rsid w:val="00C85DA6"/>
    <w:rsid w:val="00C921AD"/>
    <w:rsid w:val="00C95747"/>
    <w:rsid w:val="00CA39B9"/>
    <w:rsid w:val="00CA3EEE"/>
    <w:rsid w:val="00CA7605"/>
    <w:rsid w:val="00CB299E"/>
    <w:rsid w:val="00CB3CBC"/>
    <w:rsid w:val="00CC3897"/>
    <w:rsid w:val="00CF530E"/>
    <w:rsid w:val="00D0297B"/>
    <w:rsid w:val="00D11311"/>
    <w:rsid w:val="00D33004"/>
    <w:rsid w:val="00D4087A"/>
    <w:rsid w:val="00D4110F"/>
    <w:rsid w:val="00D41B42"/>
    <w:rsid w:val="00D4571D"/>
    <w:rsid w:val="00D53725"/>
    <w:rsid w:val="00D812A1"/>
    <w:rsid w:val="00D9274A"/>
    <w:rsid w:val="00D92A8F"/>
    <w:rsid w:val="00D94F57"/>
    <w:rsid w:val="00D9664A"/>
    <w:rsid w:val="00DB0876"/>
    <w:rsid w:val="00DB5FC7"/>
    <w:rsid w:val="00DC36BC"/>
    <w:rsid w:val="00DC5266"/>
    <w:rsid w:val="00DD760E"/>
    <w:rsid w:val="00E146FD"/>
    <w:rsid w:val="00E14936"/>
    <w:rsid w:val="00E83896"/>
    <w:rsid w:val="00E8585A"/>
    <w:rsid w:val="00EB693C"/>
    <w:rsid w:val="00EC099D"/>
    <w:rsid w:val="00ED04E6"/>
    <w:rsid w:val="00ED28BD"/>
    <w:rsid w:val="00ED3EA2"/>
    <w:rsid w:val="00EE3E29"/>
    <w:rsid w:val="00EE5D4D"/>
    <w:rsid w:val="00F17769"/>
    <w:rsid w:val="00F275F4"/>
    <w:rsid w:val="00F36355"/>
    <w:rsid w:val="00F42124"/>
    <w:rsid w:val="00F73847"/>
    <w:rsid w:val="00F96B0D"/>
    <w:rsid w:val="00FD247C"/>
    <w:rsid w:val="00FE09CD"/>
    <w:rsid w:val="00FE37CB"/>
    <w:rsid w:val="00FF2B7B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9FD4F5B-0279-4BDA-8F74-84CEE66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80"/>
  </w:style>
  <w:style w:type="paragraph" w:styleId="1">
    <w:name w:val="heading 1"/>
    <w:basedOn w:val="a"/>
    <w:next w:val="a"/>
    <w:link w:val="10"/>
    <w:qFormat/>
    <w:rsid w:val="00895327"/>
    <w:pPr>
      <w:keepNext/>
      <w:tabs>
        <w:tab w:val="num" w:pos="432"/>
      </w:tabs>
      <w:suppressAutoHyphens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95327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895327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pacing w:val="64"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895327"/>
    <w:pPr>
      <w:keepNext/>
      <w:tabs>
        <w:tab w:val="num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paragraph" w:styleId="9">
    <w:name w:val="heading 9"/>
    <w:basedOn w:val="12"/>
    <w:next w:val="a0"/>
    <w:link w:val="90"/>
    <w:qFormat/>
    <w:rsid w:val="00895327"/>
    <w:pPr>
      <w:widowControl w:val="0"/>
      <w:tabs>
        <w:tab w:val="num" w:pos="0"/>
      </w:tabs>
      <w:outlineLvl w:val="8"/>
    </w:pPr>
    <w:rPr>
      <w:rFonts w:eastAsia="Lucida Sans Unicode"/>
      <w:b/>
      <w:bCs/>
      <w:sz w:val="21"/>
      <w:szCs w:val="21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5A795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5A795E"/>
    <w:pPr>
      <w:ind w:left="720"/>
      <w:contextualSpacing/>
    </w:pPr>
  </w:style>
  <w:style w:type="paragraph" w:customStyle="1" w:styleId="21">
    <w:name w:val="Основной текст (2)"/>
    <w:basedOn w:val="a"/>
    <w:rsid w:val="005A795E"/>
    <w:pPr>
      <w:widowControl w:val="0"/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styleId="a6">
    <w:name w:val="Balloon Text"/>
    <w:basedOn w:val="a"/>
    <w:link w:val="a7"/>
    <w:unhideWhenUsed/>
    <w:rsid w:val="005A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5A795E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845E30"/>
  </w:style>
  <w:style w:type="paragraph" w:styleId="a8">
    <w:name w:val="No Spacing"/>
    <w:link w:val="a9"/>
    <w:uiPriority w:val="1"/>
    <w:qFormat/>
    <w:rsid w:val="007628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C80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800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1"/>
    <w:link w:val="13"/>
    <w:rsid w:val="00116DBE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3">
    <w:name w:val="Основной текст1"/>
    <w:basedOn w:val="a"/>
    <w:link w:val="aa"/>
    <w:rsid w:val="00116DBE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10">
    <w:name w:val="Заголовок 1 Знак"/>
    <w:basedOn w:val="a1"/>
    <w:link w:val="1"/>
    <w:rsid w:val="00895327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89532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895327"/>
    <w:rPr>
      <w:rFonts w:ascii="Times New Roman" w:eastAsia="Times New Roman" w:hAnsi="Times New Roman" w:cs="Times New Roman"/>
      <w:spacing w:val="64"/>
      <w:sz w:val="32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895327"/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90">
    <w:name w:val="Заголовок 9 Знак"/>
    <w:basedOn w:val="a1"/>
    <w:link w:val="9"/>
    <w:rsid w:val="00895327"/>
    <w:rPr>
      <w:rFonts w:ascii="Arial" w:eastAsia="Lucida Sans Unicode" w:hAnsi="Arial" w:cs="Tahoma"/>
      <w:b/>
      <w:bCs/>
      <w:sz w:val="21"/>
      <w:szCs w:val="21"/>
      <w:lang w:eastAsia="ja-JP"/>
    </w:rPr>
  </w:style>
  <w:style w:type="numbering" w:customStyle="1" w:styleId="14">
    <w:name w:val="Нет списка1"/>
    <w:next w:val="a3"/>
    <w:uiPriority w:val="99"/>
    <w:semiHidden/>
    <w:unhideWhenUsed/>
    <w:rsid w:val="00895327"/>
  </w:style>
  <w:style w:type="character" w:customStyle="1" w:styleId="WW8Num4z0">
    <w:name w:val="WW8Num4z0"/>
    <w:rsid w:val="00895327"/>
    <w:rPr>
      <w:i w:val="0"/>
    </w:rPr>
  </w:style>
  <w:style w:type="character" w:customStyle="1" w:styleId="WW8Num6z0">
    <w:name w:val="WW8Num6z0"/>
    <w:rsid w:val="00895327"/>
    <w:rPr>
      <w:i w:val="0"/>
    </w:rPr>
  </w:style>
  <w:style w:type="character" w:customStyle="1" w:styleId="15">
    <w:name w:val="Основной шрифт абзаца1"/>
    <w:rsid w:val="00895327"/>
  </w:style>
  <w:style w:type="character" w:styleId="ab">
    <w:name w:val="page number"/>
    <w:basedOn w:val="15"/>
    <w:rsid w:val="00895327"/>
  </w:style>
  <w:style w:type="paragraph" w:styleId="a0">
    <w:name w:val="Body Text"/>
    <w:basedOn w:val="a"/>
    <w:link w:val="ac"/>
    <w:rsid w:val="008953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0"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0"/>
    <w:rsid w:val="00895327"/>
    <w:rPr>
      <w:rFonts w:cs="Mangal"/>
    </w:rPr>
  </w:style>
  <w:style w:type="paragraph" w:customStyle="1" w:styleId="16">
    <w:name w:val="Название1"/>
    <w:basedOn w:val="a"/>
    <w:rsid w:val="008953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8953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Title">
    <w:name w:val="ConsTitle"/>
    <w:rsid w:val="00895327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e">
    <w:name w:val="Normal (Web)"/>
    <w:basedOn w:val="a"/>
    <w:link w:val="af"/>
    <w:uiPriority w:val="99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нак Знак Знак Знак"/>
    <w:basedOn w:val="a"/>
    <w:rsid w:val="00895327"/>
    <w:pPr>
      <w:suppressAutoHyphens/>
      <w:spacing w:before="280" w:after="280" w:line="240" w:lineRule="auto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Прижатый влево"/>
    <w:basedOn w:val="a"/>
    <w:next w:val="a"/>
    <w:rsid w:val="00895327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2">
    <w:name w:val="Текст (справка)"/>
    <w:basedOn w:val="a"/>
    <w:next w:val="a"/>
    <w:rsid w:val="00895327"/>
    <w:pPr>
      <w:suppressAutoHyphens/>
      <w:autoSpaceDE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3">
    <w:name w:val="footer"/>
    <w:basedOn w:val="a"/>
    <w:link w:val="af4"/>
    <w:rsid w:val="008953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1"/>
    <w:link w:val="af3"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89532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5">
    <w:name w:val="Содержимое таблицы"/>
    <w:basedOn w:val="a"/>
    <w:rsid w:val="008953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895327"/>
    <w:pPr>
      <w:jc w:val="center"/>
    </w:pPr>
    <w:rPr>
      <w:b/>
      <w:bCs/>
    </w:rPr>
  </w:style>
  <w:style w:type="paragraph" w:customStyle="1" w:styleId="af7">
    <w:name w:val="Содержимое врезки"/>
    <w:basedOn w:val="a0"/>
    <w:rsid w:val="00895327"/>
  </w:style>
  <w:style w:type="paragraph" w:styleId="af8">
    <w:name w:val="header"/>
    <w:basedOn w:val="a"/>
    <w:link w:val="af9"/>
    <w:rsid w:val="0089532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1"/>
    <w:link w:val="af8"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basedOn w:val="a"/>
    <w:rsid w:val="0089532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895327"/>
    <w:rPr>
      <w:rFonts w:ascii="Calibri" w:eastAsia="Times New Roman" w:hAnsi="Calibri" w:cs="Times New Roman"/>
      <w:lang w:eastAsia="ru-RU"/>
    </w:rPr>
  </w:style>
  <w:style w:type="character" w:styleId="afa">
    <w:name w:val="Strong"/>
    <w:qFormat/>
    <w:rsid w:val="00895327"/>
    <w:rPr>
      <w:b/>
      <w:bCs/>
    </w:rPr>
  </w:style>
  <w:style w:type="character" w:customStyle="1" w:styleId="WW8Num1z1">
    <w:name w:val="WW8Num1z1"/>
    <w:rsid w:val="00895327"/>
  </w:style>
  <w:style w:type="character" w:styleId="afb">
    <w:name w:val="Hyperlink"/>
    <w:unhideWhenUsed/>
    <w:rsid w:val="00895327"/>
    <w:rPr>
      <w:color w:val="0000FF"/>
      <w:u w:val="single"/>
    </w:rPr>
  </w:style>
  <w:style w:type="character" w:customStyle="1" w:styleId="afc">
    <w:name w:val="Цветовое выделение для Нормальный"/>
    <w:rsid w:val="00895327"/>
  </w:style>
  <w:style w:type="paragraph" w:customStyle="1" w:styleId="Standard">
    <w:name w:val="Standard"/>
    <w:rsid w:val="0089532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afd">
    <w:name w:val="Гипертекстовая ссылка"/>
    <w:uiPriority w:val="99"/>
    <w:rsid w:val="00895327"/>
    <w:rPr>
      <w:rFonts w:ascii="Times New Roman" w:hAnsi="Times New Roman" w:cs="Times New Roman"/>
      <w:b/>
      <w:bCs/>
      <w:color w:val="008000"/>
      <w:sz w:val="20"/>
      <w:szCs w:val="20"/>
    </w:rPr>
  </w:style>
  <w:style w:type="character" w:customStyle="1" w:styleId="WW8Num1z0">
    <w:name w:val="WW8Num1z0"/>
    <w:rsid w:val="00895327"/>
  </w:style>
  <w:style w:type="character" w:customStyle="1" w:styleId="WW8Num1z2">
    <w:name w:val="WW8Num1z2"/>
    <w:rsid w:val="00895327"/>
  </w:style>
  <w:style w:type="character" w:customStyle="1" w:styleId="WW8Num1z3">
    <w:name w:val="WW8Num1z3"/>
    <w:rsid w:val="00895327"/>
  </w:style>
  <w:style w:type="character" w:customStyle="1" w:styleId="WW8Num1z4">
    <w:name w:val="WW8Num1z4"/>
    <w:rsid w:val="00895327"/>
  </w:style>
  <w:style w:type="character" w:customStyle="1" w:styleId="WW8Num1z5">
    <w:name w:val="WW8Num1z5"/>
    <w:rsid w:val="00895327"/>
  </w:style>
  <w:style w:type="character" w:customStyle="1" w:styleId="WW8Num1z6">
    <w:name w:val="WW8Num1z6"/>
    <w:rsid w:val="00895327"/>
  </w:style>
  <w:style w:type="character" w:customStyle="1" w:styleId="WW8Num1z7">
    <w:name w:val="WW8Num1z7"/>
    <w:rsid w:val="00895327"/>
  </w:style>
  <w:style w:type="character" w:customStyle="1" w:styleId="WW8Num1z8">
    <w:name w:val="WW8Num1z8"/>
    <w:rsid w:val="00895327"/>
  </w:style>
  <w:style w:type="character" w:customStyle="1" w:styleId="WW8Num2z0">
    <w:name w:val="WW8Num2z0"/>
    <w:rsid w:val="00895327"/>
    <w:rPr>
      <w:rFonts w:ascii="Symbol" w:hAnsi="Symbol" w:cs="Symbol"/>
    </w:rPr>
  </w:style>
  <w:style w:type="character" w:customStyle="1" w:styleId="WW8Num3z0">
    <w:name w:val="WW8Num3z0"/>
    <w:rsid w:val="00895327"/>
    <w:rPr>
      <w:rFonts w:ascii="Symbol" w:hAnsi="Symbol" w:cs="Symbol"/>
      <w:color w:val="000000"/>
      <w:sz w:val="24"/>
      <w:szCs w:val="24"/>
    </w:rPr>
  </w:style>
  <w:style w:type="character" w:customStyle="1" w:styleId="WW8Num3z1">
    <w:name w:val="WW8Num3z1"/>
    <w:rsid w:val="00895327"/>
  </w:style>
  <w:style w:type="character" w:customStyle="1" w:styleId="WW8Num3z2">
    <w:name w:val="WW8Num3z2"/>
    <w:rsid w:val="00895327"/>
  </w:style>
  <w:style w:type="character" w:customStyle="1" w:styleId="WW8Num3z3">
    <w:name w:val="WW8Num3z3"/>
    <w:rsid w:val="00895327"/>
  </w:style>
  <w:style w:type="character" w:customStyle="1" w:styleId="WW8Num3z4">
    <w:name w:val="WW8Num3z4"/>
    <w:rsid w:val="00895327"/>
  </w:style>
  <w:style w:type="character" w:customStyle="1" w:styleId="WW8Num3z5">
    <w:name w:val="WW8Num3z5"/>
    <w:rsid w:val="00895327"/>
  </w:style>
  <w:style w:type="character" w:customStyle="1" w:styleId="WW8Num3z6">
    <w:name w:val="WW8Num3z6"/>
    <w:rsid w:val="00895327"/>
  </w:style>
  <w:style w:type="character" w:customStyle="1" w:styleId="WW8Num3z7">
    <w:name w:val="WW8Num3z7"/>
    <w:rsid w:val="00895327"/>
  </w:style>
  <w:style w:type="character" w:customStyle="1" w:styleId="WW8Num3z8">
    <w:name w:val="WW8Num3z8"/>
    <w:rsid w:val="00895327"/>
  </w:style>
  <w:style w:type="character" w:customStyle="1" w:styleId="WW8Num5z0">
    <w:name w:val="WW8Num5z0"/>
    <w:rsid w:val="00895327"/>
    <w:rPr>
      <w:lang w:eastAsia="en-US"/>
    </w:rPr>
  </w:style>
  <w:style w:type="character" w:customStyle="1" w:styleId="WW8Num7z0">
    <w:name w:val="WW8Num7z0"/>
    <w:rsid w:val="00895327"/>
    <w:rPr>
      <w:rFonts w:ascii="Symbol" w:hAnsi="Symbol" w:cs="Symbol"/>
      <w:sz w:val="24"/>
      <w:szCs w:val="24"/>
    </w:rPr>
  </w:style>
  <w:style w:type="character" w:customStyle="1" w:styleId="WW8Num8z0">
    <w:name w:val="WW8Num8z0"/>
    <w:rsid w:val="00895327"/>
    <w:rPr>
      <w:szCs w:val="24"/>
      <w:lang w:eastAsia="en-US"/>
    </w:rPr>
  </w:style>
  <w:style w:type="character" w:customStyle="1" w:styleId="Absatz-Standardschriftart">
    <w:name w:val="Absatz-Standardschriftart"/>
    <w:rsid w:val="00895327"/>
  </w:style>
  <w:style w:type="character" w:customStyle="1" w:styleId="WW-Absatz-Standardschriftart">
    <w:name w:val="WW-Absatz-Standardschriftart"/>
    <w:rsid w:val="00895327"/>
  </w:style>
  <w:style w:type="character" w:customStyle="1" w:styleId="WW-Absatz-Standardschriftart1">
    <w:name w:val="WW-Absatz-Standardschriftart1"/>
    <w:rsid w:val="00895327"/>
  </w:style>
  <w:style w:type="character" w:customStyle="1" w:styleId="WW-Absatz-Standardschriftart11">
    <w:name w:val="WW-Absatz-Standardschriftart11"/>
    <w:rsid w:val="00895327"/>
  </w:style>
  <w:style w:type="character" w:customStyle="1" w:styleId="WW8Num7z1">
    <w:name w:val="WW8Num7z1"/>
    <w:rsid w:val="00895327"/>
    <w:rPr>
      <w:rFonts w:ascii="Courier New" w:hAnsi="Courier New" w:cs="Courier New"/>
    </w:rPr>
  </w:style>
  <w:style w:type="character" w:customStyle="1" w:styleId="WW8Num7z2">
    <w:name w:val="WW8Num7z2"/>
    <w:rsid w:val="00895327"/>
    <w:rPr>
      <w:rFonts w:ascii="Wingdings" w:hAnsi="Wingdings" w:cs="Wingdings"/>
    </w:rPr>
  </w:style>
  <w:style w:type="character" w:customStyle="1" w:styleId="WW8Num8z1">
    <w:name w:val="WW8Num8z1"/>
    <w:rsid w:val="00895327"/>
    <w:rPr>
      <w:rFonts w:ascii="Courier New" w:hAnsi="Courier New" w:cs="Courier New"/>
    </w:rPr>
  </w:style>
  <w:style w:type="character" w:customStyle="1" w:styleId="WW8Num8z2">
    <w:name w:val="WW8Num8z2"/>
    <w:rsid w:val="00895327"/>
    <w:rPr>
      <w:rFonts w:ascii="Wingdings" w:hAnsi="Wingdings" w:cs="Wingdings"/>
    </w:rPr>
  </w:style>
  <w:style w:type="character" w:customStyle="1" w:styleId="afe">
    <w:name w:val="Цветовое выделение"/>
    <w:rsid w:val="00895327"/>
    <w:rPr>
      <w:b/>
      <w:color w:val="000080"/>
      <w:sz w:val="20"/>
    </w:rPr>
  </w:style>
  <w:style w:type="paragraph" w:customStyle="1" w:styleId="12">
    <w:name w:val="Заголовок1"/>
    <w:basedOn w:val="a"/>
    <w:next w:val="a0"/>
    <w:rsid w:val="0089532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">
    <w:name w:val="caption"/>
    <w:basedOn w:val="a"/>
    <w:qFormat/>
    <w:rsid w:val="008953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ff0">
    <w:name w:val="Знак"/>
    <w:basedOn w:val="a"/>
    <w:rsid w:val="00895327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1">
    <w:name w:val="Знак Знак Знак"/>
    <w:basedOn w:val="a"/>
    <w:rsid w:val="00895327"/>
    <w:pPr>
      <w:suppressAutoHyphens/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19">
    <w:name w:val="марк список 1"/>
    <w:basedOn w:val="a"/>
    <w:rsid w:val="00895327"/>
    <w:pPr>
      <w:tabs>
        <w:tab w:val="left" w:pos="360"/>
      </w:tabs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895327"/>
    <w:pPr>
      <w:suppressAutoHyphens/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acxspmiddle">
    <w:name w:val="acxspmiddle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3">
    <w:name w:val="Body Text Indent"/>
    <w:basedOn w:val="a"/>
    <w:link w:val="aff4"/>
    <w:rsid w:val="008953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4">
    <w:name w:val="Основной текст с отступом Знак"/>
    <w:basedOn w:val="a1"/>
    <w:link w:val="aff3"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Абзац списка2"/>
    <w:basedOn w:val="a"/>
    <w:rsid w:val="0089532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сновной текст2"/>
    <w:basedOn w:val="a"/>
    <w:rsid w:val="00895327"/>
    <w:pPr>
      <w:shd w:val="clear" w:color="auto" w:fill="FFFFFF"/>
      <w:spacing w:after="0" w:line="274" w:lineRule="exact"/>
      <w:jc w:val="both"/>
    </w:pPr>
  </w:style>
  <w:style w:type="paragraph" w:customStyle="1" w:styleId="aff5">
    <w:name w:val="Базовый"/>
    <w:rsid w:val="00895327"/>
    <w:pPr>
      <w:suppressAutoHyphens/>
    </w:pPr>
    <w:rPr>
      <w:rFonts w:ascii="Calibri" w:eastAsia="SimSun" w:hAnsi="Calibri" w:cs="Calibri"/>
      <w:color w:val="00000A"/>
    </w:rPr>
  </w:style>
  <w:style w:type="character" w:styleId="aff6">
    <w:name w:val="FollowedHyperlink"/>
    <w:basedOn w:val="15"/>
    <w:rsid w:val="00895327"/>
    <w:rPr>
      <w:color w:val="800080"/>
      <w:u w:val="single"/>
    </w:rPr>
  </w:style>
  <w:style w:type="character" w:customStyle="1" w:styleId="aff7">
    <w:name w:val="Маркеры списка"/>
    <w:rsid w:val="00895327"/>
    <w:rPr>
      <w:rFonts w:ascii="OpenSymbol" w:eastAsia="OpenSymbol" w:hAnsi="OpenSymbol" w:cs="OpenSymbol"/>
    </w:rPr>
  </w:style>
  <w:style w:type="character" w:customStyle="1" w:styleId="aff8">
    <w:name w:val="Символ нумерации"/>
    <w:rsid w:val="00895327"/>
  </w:style>
  <w:style w:type="character" w:customStyle="1" w:styleId="WW8Num9z0">
    <w:name w:val="WW8Num9z0"/>
    <w:rsid w:val="00895327"/>
    <w:rPr>
      <w:rFonts w:ascii="Times New Roman" w:hAnsi="Times New Roman" w:cs="Times New Roman"/>
    </w:rPr>
  </w:style>
  <w:style w:type="paragraph" w:customStyle="1" w:styleId="24">
    <w:name w:val="Стиль2"/>
    <w:basedOn w:val="a"/>
    <w:rsid w:val="00895327"/>
    <w:pPr>
      <w:suppressAutoHyphens/>
      <w:spacing w:after="0" w:line="240" w:lineRule="auto"/>
    </w:pPr>
    <w:rPr>
      <w:rFonts w:ascii="Times New Roman" w:eastAsia="Times New Roman" w:hAnsi="Times New Roman" w:cs="Times New Roman"/>
      <w:i/>
      <w:color w:val="FF0000"/>
      <w:sz w:val="144"/>
      <w:szCs w:val="144"/>
      <w:vertAlign w:val="subscript"/>
      <w:lang w:eastAsia="ar-SA"/>
    </w:rPr>
  </w:style>
  <w:style w:type="paragraph" w:styleId="aff9">
    <w:name w:val="Subtitle"/>
    <w:basedOn w:val="a"/>
    <w:next w:val="a0"/>
    <w:link w:val="affa"/>
    <w:qFormat/>
    <w:rsid w:val="00895327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a">
    <w:name w:val="Подзаголовок Знак"/>
    <w:basedOn w:val="a1"/>
    <w:link w:val="aff9"/>
    <w:rsid w:val="00895327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nonformatcxspmiddle">
    <w:name w:val="consplusnonformatcxspmiddle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cxsplast">
    <w:name w:val="consplusnonformatcxsplast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8953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b">
    <w:name w:val="Table Grid"/>
    <w:basedOn w:val="a2"/>
    <w:uiPriority w:val="59"/>
    <w:rsid w:val="0089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9532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бычный (веб) Знак"/>
    <w:basedOn w:val="a1"/>
    <w:link w:val="ae"/>
    <w:locked/>
    <w:rsid w:val="008953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89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895327"/>
    <w:pPr>
      <w:widowControl/>
      <w:numPr>
        <w:numId w:val="33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895327"/>
    <w:pPr>
      <w:numPr>
        <w:ilvl w:val="2"/>
        <w:numId w:val="33"/>
      </w:numPr>
      <w:spacing w:after="0"/>
      <w:ind w:left="1145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895327"/>
    <w:pPr>
      <w:widowControl/>
      <w:numPr>
        <w:ilvl w:val="1"/>
        <w:numId w:val="33"/>
      </w:numPr>
      <w:spacing w:line="276" w:lineRule="auto"/>
      <w:ind w:left="3131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1">
    <w:name w:val="1.1.1.1"/>
    <w:basedOn w:val="4"/>
    <w:link w:val="11110"/>
    <w:qFormat/>
    <w:rsid w:val="00895327"/>
    <w:pPr>
      <w:suppressAutoHyphens w:val="0"/>
      <w:spacing w:after="200"/>
      <w:ind w:left="1429"/>
    </w:pPr>
    <w:rPr>
      <w:rFonts w:eastAsia="Calibri"/>
      <w:szCs w:val="22"/>
      <w:lang w:eastAsia="en-US"/>
    </w:rPr>
  </w:style>
  <w:style w:type="character" w:customStyle="1" w:styleId="11110">
    <w:name w:val="1.1.1.1 Знак"/>
    <w:basedOn w:val="a1"/>
    <w:link w:val="1111"/>
    <w:rsid w:val="00895327"/>
    <w:rPr>
      <w:rFonts w:ascii="Times New Roman" w:eastAsia="Calibri" w:hAnsi="Times New Roman" w:cs="Times New Roman"/>
      <w:sz w:val="24"/>
    </w:rPr>
  </w:style>
  <w:style w:type="paragraph" w:styleId="4">
    <w:name w:val="List Number 4"/>
    <w:basedOn w:val="a"/>
    <w:uiPriority w:val="99"/>
    <w:semiHidden/>
    <w:unhideWhenUsed/>
    <w:rsid w:val="00895327"/>
    <w:pPr>
      <w:suppressAutoHyphens/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intj">
    <w:name w:val="printj"/>
    <w:basedOn w:val="a"/>
    <w:rsid w:val="00895327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gu-content-accordeon">
    <w:name w:val="frgu-content-accordeon"/>
    <w:basedOn w:val="a1"/>
    <w:rsid w:val="00895327"/>
  </w:style>
  <w:style w:type="paragraph" w:customStyle="1" w:styleId="1a">
    <w:name w:val="Знак1 Знак"/>
    <w:basedOn w:val="a"/>
    <w:rsid w:val="008953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8">
    <w:name w:val="Style8"/>
    <w:basedOn w:val="a"/>
    <w:uiPriority w:val="99"/>
    <w:rsid w:val="00DD76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D760E"/>
    <w:pPr>
      <w:widowControl w:val="0"/>
      <w:autoSpaceDE w:val="0"/>
      <w:autoSpaceDN w:val="0"/>
      <w:adjustRightInd w:val="0"/>
      <w:spacing w:after="0" w:line="324" w:lineRule="exact"/>
      <w:ind w:firstLine="6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D760E"/>
    <w:pPr>
      <w:widowControl w:val="0"/>
      <w:autoSpaceDE w:val="0"/>
      <w:autoSpaceDN w:val="0"/>
      <w:adjustRightInd w:val="0"/>
      <w:spacing w:after="0" w:line="318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D760E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1"/>
    <w:uiPriority w:val="99"/>
    <w:rsid w:val="00DD760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1"/>
    <w:uiPriority w:val="99"/>
    <w:rsid w:val="00DD760E"/>
    <w:rPr>
      <w:rFonts w:ascii="Times New Roman" w:hAnsi="Times New Roman" w:cs="Times New Roman" w:hint="default"/>
      <w:sz w:val="26"/>
      <w:szCs w:val="26"/>
    </w:rPr>
  </w:style>
  <w:style w:type="character" w:customStyle="1" w:styleId="FontStyle36">
    <w:name w:val="Font Style36"/>
    <w:basedOn w:val="a1"/>
    <w:uiPriority w:val="99"/>
    <w:rsid w:val="00DD760E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vilnovskoe-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2FFC-0E0C-4DC0-BC70-369DBE97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Sekretar</cp:lastModifiedBy>
  <cp:revision>158</cp:revision>
  <cp:lastPrinted>2025-06-04T11:27:00Z</cp:lastPrinted>
  <dcterms:created xsi:type="dcterms:W3CDTF">2021-03-20T13:50:00Z</dcterms:created>
  <dcterms:modified xsi:type="dcterms:W3CDTF">2025-06-04T11:43:00Z</dcterms:modified>
</cp:coreProperties>
</file>